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762F" w14:textId="77777777" w:rsidR="00E51619" w:rsidRPr="0011497D" w:rsidRDefault="00E51619" w:rsidP="00E51619">
      <w:pPr>
        <w:jc w:val="center"/>
        <w:rPr>
          <w:rFonts w:ascii="Times New Roman" w:hAnsi="Times New Roman" w:cs="Times New Roman"/>
          <w:sz w:val="28"/>
          <w:szCs w:val="28"/>
        </w:rPr>
      </w:pPr>
      <w:r w:rsidRPr="0011497D">
        <w:rPr>
          <w:rFonts w:ascii="Times New Roman" w:hAnsi="Times New Roman" w:cs="Times New Roman"/>
          <w:sz w:val="28"/>
          <w:szCs w:val="28"/>
        </w:rPr>
        <w:t>UNITED STATES DISTRICT COURT</w:t>
      </w:r>
      <w:r w:rsidRPr="0011497D">
        <w:rPr>
          <w:rFonts w:ascii="Times New Roman" w:hAnsi="Times New Roman" w:cs="Times New Roman"/>
          <w:sz w:val="28"/>
          <w:szCs w:val="28"/>
        </w:rPr>
        <w:br/>
        <w:t>FOR THE NORTHERN DISTRICT OF ALABAMA</w:t>
      </w:r>
      <w:r w:rsidRPr="0011497D">
        <w:rPr>
          <w:rFonts w:ascii="Times New Roman" w:hAnsi="Times New Roman" w:cs="Times New Roman"/>
          <w:sz w:val="28"/>
          <w:szCs w:val="28"/>
        </w:rPr>
        <w:br/>
      </w:r>
      <w:sdt>
        <w:sdtPr>
          <w:rPr>
            <w:rFonts w:ascii="Times New Roman" w:hAnsi="Times New Roman" w:cs="Times New Roman"/>
            <w:sz w:val="28"/>
            <w:szCs w:val="28"/>
          </w:rPr>
          <w:id w:val="-1504498589"/>
          <w:placeholder>
            <w:docPart w:val="358749FEA5CE4DA89629296609A0B2D9"/>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11497D">
            <w:rPr>
              <w:rStyle w:val="PlaceholderText"/>
              <w:rFonts w:ascii="Times New Roman" w:hAnsi="Times New Roman" w:cs="Times New Roman"/>
              <w:sz w:val="28"/>
              <w:szCs w:val="28"/>
            </w:rPr>
            <w:t>Choose an item.</w:t>
          </w:r>
        </w:sdtContent>
      </w:sdt>
      <w:r w:rsidRPr="0011497D">
        <w:rPr>
          <w:rFonts w:ascii="Times New Roman" w:hAnsi="Times New Roman" w:cs="Times New Roman"/>
          <w:sz w:val="28"/>
          <w:szCs w:val="28"/>
        </w:rPr>
        <w:t xml:space="preserve"> </w:t>
      </w:r>
      <w:proofErr w:type="gramStart"/>
      <w:r w:rsidRPr="0011497D">
        <w:rPr>
          <w:rFonts w:ascii="Times New Roman" w:hAnsi="Times New Roman" w:cs="Times New Roman"/>
          <w:sz w:val="28"/>
          <w:szCs w:val="28"/>
        </w:rPr>
        <w:t>DIVISION</w:t>
      </w:r>
      <w:proofErr w:type="gramEnd"/>
    </w:p>
    <w:p w14:paraId="5F18DCC3" w14:textId="77777777" w:rsidR="00E51619" w:rsidRPr="0011497D" w:rsidRDefault="00E51619" w:rsidP="00E51619">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45"/>
        <w:gridCol w:w="4316"/>
      </w:tblGrid>
      <w:tr w:rsidR="00E51619" w:rsidRPr="0011497D" w14:paraId="02B81431" w14:textId="77777777" w:rsidTr="00E51619">
        <w:trPr>
          <w:trHeight w:val="2475"/>
        </w:trPr>
        <w:tc>
          <w:tcPr>
            <w:tcW w:w="4698" w:type="dxa"/>
          </w:tcPr>
          <w:p w14:paraId="57DA1010" w14:textId="77777777" w:rsidR="00E51619" w:rsidRPr="0011497D" w:rsidRDefault="00B23457">
            <w:pPr>
              <w:rPr>
                <w:rFonts w:ascii="Times New Roman" w:hAnsi="Times New Roman" w:cs="Times New Roman"/>
                <w:sz w:val="28"/>
                <w:szCs w:val="28"/>
              </w:rPr>
            </w:pPr>
            <w:sdt>
              <w:sdtPr>
                <w:rPr>
                  <w:rFonts w:ascii="Times New Roman" w:hAnsi="Times New Roman" w:cs="Times New Roman"/>
                  <w:sz w:val="28"/>
                  <w:szCs w:val="28"/>
                </w:rPr>
                <w:id w:val="415745781"/>
                <w:placeholder>
                  <w:docPart w:val="7AB7165ABAE546BB95C60486C50B27BB"/>
                </w:placeholder>
                <w:showingPlcHdr/>
              </w:sdtPr>
              <w:sdtEndPr/>
              <w:sdtContent>
                <w:r w:rsidR="00E51619" w:rsidRPr="0011497D">
                  <w:rPr>
                    <w:rStyle w:val="PlaceholderText"/>
                    <w:rFonts w:ascii="Times New Roman" w:hAnsi="Times New Roman" w:cs="Times New Roman"/>
                    <w:sz w:val="28"/>
                    <w:szCs w:val="28"/>
                  </w:rPr>
                  <w:t>Plaintiff(s).</w:t>
                </w:r>
              </w:sdtContent>
            </w:sdt>
            <w:r w:rsidR="00E51619" w:rsidRPr="0011497D">
              <w:rPr>
                <w:rFonts w:ascii="Times New Roman" w:hAnsi="Times New Roman" w:cs="Times New Roman"/>
                <w:sz w:val="28"/>
                <w:szCs w:val="28"/>
              </w:rPr>
              <w:t>,</w:t>
            </w:r>
          </w:p>
          <w:p w14:paraId="63A70CE1" w14:textId="77777777" w:rsidR="00E51619" w:rsidRPr="0011497D" w:rsidRDefault="00E51619">
            <w:pPr>
              <w:ind w:firstLine="720"/>
              <w:rPr>
                <w:rFonts w:ascii="Times New Roman" w:hAnsi="Times New Roman" w:cs="Times New Roman"/>
                <w:sz w:val="28"/>
                <w:szCs w:val="28"/>
              </w:rPr>
            </w:pPr>
          </w:p>
          <w:p w14:paraId="1AA5F021" w14:textId="77777777" w:rsidR="00E51619" w:rsidRPr="0011497D" w:rsidRDefault="00B23457">
            <w:pPr>
              <w:ind w:firstLine="720"/>
              <w:rPr>
                <w:rFonts w:ascii="Times New Roman" w:hAnsi="Times New Roman" w:cs="Times New Roman"/>
                <w:sz w:val="28"/>
                <w:szCs w:val="28"/>
              </w:rPr>
            </w:pPr>
            <w:sdt>
              <w:sdtPr>
                <w:rPr>
                  <w:rFonts w:ascii="Times New Roman" w:hAnsi="Times New Roman" w:cs="Times New Roman"/>
                  <w:sz w:val="28"/>
                  <w:szCs w:val="28"/>
                </w:rPr>
                <w:alias w:val="Plural Plaintiffs?"/>
                <w:tag w:val="Plural Plaintiffs?"/>
                <w:id w:val="425158662"/>
                <w:placeholder>
                  <w:docPart w:val="61430B55231C47D5B302531591436B17"/>
                </w:placeholder>
                <w:showingPlcHdr/>
                <w:dropDownList>
                  <w:listItem w:value="Choose an item."/>
                  <w:listItem w:displayText="Plaintiff" w:value="Plaintiff"/>
                  <w:listItem w:displayText="Plaintiffs" w:value="Plaintiffs"/>
                </w:dropDownList>
              </w:sdtPr>
              <w:sdtEndPr/>
              <w:sdtContent>
                <w:r w:rsidR="00E51619" w:rsidRPr="0011497D">
                  <w:rPr>
                    <w:rStyle w:val="PlaceholderText"/>
                    <w:rFonts w:ascii="Times New Roman" w:hAnsi="Times New Roman" w:cs="Times New Roman"/>
                    <w:sz w:val="28"/>
                    <w:szCs w:val="28"/>
                  </w:rPr>
                  <w:t>Choose an item.</w:t>
                </w:r>
              </w:sdtContent>
            </w:sdt>
            <w:r w:rsidR="00E51619" w:rsidRPr="0011497D">
              <w:rPr>
                <w:rFonts w:ascii="Times New Roman" w:hAnsi="Times New Roman" w:cs="Times New Roman"/>
                <w:sz w:val="28"/>
                <w:szCs w:val="28"/>
              </w:rPr>
              <w:t>,</w:t>
            </w:r>
          </w:p>
          <w:p w14:paraId="6AF9D40A" w14:textId="77777777" w:rsidR="00E51619" w:rsidRPr="0011497D" w:rsidRDefault="00E51619">
            <w:pPr>
              <w:ind w:firstLine="720"/>
              <w:rPr>
                <w:rFonts w:ascii="Times New Roman" w:hAnsi="Times New Roman" w:cs="Times New Roman"/>
                <w:sz w:val="28"/>
                <w:szCs w:val="28"/>
              </w:rPr>
            </w:pPr>
          </w:p>
          <w:p w14:paraId="0D486A5D" w14:textId="77777777" w:rsidR="00E51619" w:rsidRPr="0011497D" w:rsidRDefault="00E51619">
            <w:pPr>
              <w:rPr>
                <w:rFonts w:ascii="Times New Roman" w:hAnsi="Times New Roman" w:cs="Times New Roman"/>
                <w:sz w:val="28"/>
                <w:szCs w:val="28"/>
              </w:rPr>
            </w:pPr>
            <w:r w:rsidRPr="0011497D">
              <w:rPr>
                <w:rFonts w:ascii="Times New Roman" w:hAnsi="Times New Roman" w:cs="Times New Roman"/>
                <w:sz w:val="28"/>
                <w:szCs w:val="28"/>
              </w:rPr>
              <w:t>v.</w:t>
            </w:r>
          </w:p>
          <w:p w14:paraId="2E252676" w14:textId="77777777" w:rsidR="00E51619" w:rsidRPr="0011497D" w:rsidRDefault="00E51619">
            <w:pPr>
              <w:rPr>
                <w:rFonts w:ascii="Times New Roman" w:hAnsi="Times New Roman" w:cs="Times New Roman"/>
                <w:sz w:val="28"/>
                <w:szCs w:val="28"/>
              </w:rPr>
            </w:pPr>
          </w:p>
          <w:p w14:paraId="62414AF1" w14:textId="77777777" w:rsidR="00E51619" w:rsidRPr="0011497D" w:rsidRDefault="00B23457">
            <w:pPr>
              <w:rPr>
                <w:rFonts w:ascii="Times New Roman" w:hAnsi="Times New Roman" w:cs="Times New Roman"/>
                <w:sz w:val="28"/>
                <w:szCs w:val="28"/>
              </w:rPr>
            </w:pPr>
            <w:sdt>
              <w:sdtPr>
                <w:rPr>
                  <w:rFonts w:ascii="Times New Roman" w:hAnsi="Times New Roman" w:cs="Times New Roman"/>
                  <w:sz w:val="28"/>
                  <w:szCs w:val="28"/>
                </w:rPr>
                <w:id w:val="49352589"/>
                <w:placeholder>
                  <w:docPart w:val="8E5AAE3328AB42EBB7EAEF9FCE968771"/>
                </w:placeholder>
                <w:showingPlcHdr/>
              </w:sdtPr>
              <w:sdtEndPr/>
              <w:sdtContent>
                <w:r w:rsidR="00E51619" w:rsidRPr="0011497D">
                  <w:rPr>
                    <w:rStyle w:val="PlaceholderText"/>
                    <w:rFonts w:ascii="Times New Roman" w:hAnsi="Times New Roman" w:cs="Times New Roman"/>
                    <w:sz w:val="28"/>
                    <w:szCs w:val="28"/>
                  </w:rPr>
                  <w:t>Defendant(s).</w:t>
                </w:r>
              </w:sdtContent>
            </w:sdt>
            <w:r w:rsidR="00E51619" w:rsidRPr="0011497D">
              <w:rPr>
                <w:rFonts w:ascii="Times New Roman" w:hAnsi="Times New Roman" w:cs="Times New Roman"/>
                <w:sz w:val="28"/>
                <w:szCs w:val="28"/>
              </w:rPr>
              <w:t>,</w:t>
            </w:r>
          </w:p>
          <w:p w14:paraId="7DE4E3BA" w14:textId="77777777" w:rsidR="00E51619" w:rsidRPr="0011497D" w:rsidRDefault="00E51619">
            <w:pPr>
              <w:rPr>
                <w:rFonts w:ascii="Times New Roman" w:hAnsi="Times New Roman" w:cs="Times New Roman"/>
                <w:sz w:val="28"/>
                <w:szCs w:val="28"/>
              </w:rPr>
            </w:pPr>
          </w:p>
          <w:p w14:paraId="51015127" w14:textId="77777777" w:rsidR="00E51619" w:rsidRPr="0011497D" w:rsidRDefault="00B23457">
            <w:pPr>
              <w:widowControl w:val="0"/>
              <w:ind w:firstLine="720"/>
              <w:rPr>
                <w:rFonts w:ascii="Times New Roman" w:hAnsi="Times New Roman" w:cs="Times New Roman"/>
                <w:sz w:val="28"/>
                <w:szCs w:val="28"/>
              </w:rPr>
            </w:pPr>
            <w:sdt>
              <w:sdtPr>
                <w:rPr>
                  <w:rFonts w:ascii="Times New Roman" w:hAnsi="Times New Roman" w:cs="Times New Roman"/>
                  <w:sz w:val="28"/>
                  <w:szCs w:val="28"/>
                </w:rPr>
                <w:alias w:val="Plural Defendant?"/>
                <w:tag w:val="Plural Defendant?"/>
                <w:id w:val="-705554145"/>
                <w:placeholder>
                  <w:docPart w:val="F1E931E7F7E54BF89957A6A4056BDB28"/>
                </w:placeholder>
                <w:showingPlcHdr/>
                <w:dropDownList>
                  <w:listItem w:value="Choose an item."/>
                  <w:listItem w:displayText="Defendant" w:value="Defendant"/>
                  <w:listItem w:displayText="Defendants" w:value="Defendants"/>
                </w:dropDownList>
              </w:sdtPr>
              <w:sdtEndPr/>
              <w:sdtContent>
                <w:r w:rsidR="00E51619" w:rsidRPr="0011497D">
                  <w:rPr>
                    <w:rStyle w:val="PlaceholderText"/>
                    <w:rFonts w:ascii="Times New Roman" w:hAnsi="Times New Roman" w:cs="Times New Roman"/>
                    <w:sz w:val="28"/>
                    <w:szCs w:val="28"/>
                  </w:rPr>
                  <w:t>Choose an item.</w:t>
                </w:r>
              </w:sdtContent>
            </w:sdt>
            <w:r w:rsidR="00E51619" w:rsidRPr="0011497D">
              <w:rPr>
                <w:rFonts w:ascii="Times New Roman" w:hAnsi="Times New Roman" w:cs="Times New Roman"/>
                <w:sz w:val="28"/>
                <w:szCs w:val="28"/>
              </w:rPr>
              <w:t>.</w:t>
            </w:r>
          </w:p>
        </w:tc>
        <w:tc>
          <w:tcPr>
            <w:tcW w:w="450" w:type="dxa"/>
            <w:hideMark/>
          </w:tcPr>
          <w:p w14:paraId="3A93254D" w14:textId="77777777" w:rsidR="00E51619" w:rsidRPr="0011497D" w:rsidRDefault="00E51619">
            <w:pPr>
              <w:rPr>
                <w:rFonts w:ascii="Times New Roman" w:hAnsi="Times New Roman" w:cs="Times New Roman"/>
                <w:sz w:val="28"/>
                <w:szCs w:val="28"/>
              </w:rPr>
            </w:pPr>
            <w:r w:rsidRPr="0011497D">
              <w:rPr>
                <w:rFonts w:ascii="Times New Roman" w:hAnsi="Times New Roman" w:cs="Times New Roman"/>
                <w:sz w:val="28"/>
                <w:szCs w:val="28"/>
              </w:rPr>
              <w:t>)</w:t>
            </w:r>
          </w:p>
          <w:p w14:paraId="3A0AD689" w14:textId="77777777" w:rsidR="00E51619" w:rsidRPr="0011497D" w:rsidRDefault="00E51619">
            <w:pPr>
              <w:widowControl w:val="0"/>
              <w:rPr>
                <w:rFonts w:ascii="Times New Roman" w:hAnsi="Times New Roman" w:cs="Times New Roman"/>
                <w:sz w:val="28"/>
                <w:szCs w:val="28"/>
              </w:rPr>
            </w:pPr>
            <w:r w:rsidRPr="0011497D">
              <w:rPr>
                <w:rFonts w:ascii="Times New Roman" w:hAnsi="Times New Roman" w:cs="Times New Roman"/>
                <w:sz w:val="28"/>
                <w:szCs w:val="28"/>
              </w:rP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r w:rsidRPr="0011497D">
              <w:rPr>
                <w:rFonts w:ascii="Times New Roman" w:hAnsi="Times New Roman" w:cs="Times New Roman"/>
                <w:sz w:val="28"/>
                <w:szCs w:val="28"/>
              </w:rPr>
              <w:br/>
              <w:t>)</w:t>
            </w:r>
          </w:p>
        </w:tc>
        <w:tc>
          <w:tcPr>
            <w:tcW w:w="4428" w:type="dxa"/>
          </w:tcPr>
          <w:p w14:paraId="4CD51E42" w14:textId="77777777" w:rsidR="00E51619" w:rsidRPr="0011497D" w:rsidRDefault="00E51619">
            <w:pPr>
              <w:rPr>
                <w:rFonts w:ascii="Times New Roman" w:hAnsi="Times New Roman" w:cs="Times New Roman"/>
                <w:sz w:val="28"/>
                <w:szCs w:val="28"/>
              </w:rPr>
            </w:pPr>
          </w:p>
          <w:p w14:paraId="26F6B7AC" w14:textId="77777777" w:rsidR="00E51619" w:rsidRPr="0011497D" w:rsidRDefault="00E51619">
            <w:pPr>
              <w:rPr>
                <w:rFonts w:ascii="Times New Roman" w:hAnsi="Times New Roman" w:cs="Times New Roman"/>
                <w:sz w:val="28"/>
                <w:szCs w:val="28"/>
              </w:rPr>
            </w:pPr>
          </w:p>
          <w:p w14:paraId="61F11853" w14:textId="77777777" w:rsidR="00E51619" w:rsidRPr="0011497D" w:rsidRDefault="00E51619">
            <w:pPr>
              <w:rPr>
                <w:rFonts w:ascii="Times New Roman" w:hAnsi="Times New Roman" w:cs="Times New Roman"/>
                <w:sz w:val="28"/>
                <w:szCs w:val="28"/>
              </w:rPr>
            </w:pPr>
          </w:p>
          <w:p w14:paraId="793F15FE" w14:textId="77777777" w:rsidR="00E51619" w:rsidRPr="0011497D" w:rsidRDefault="00E51619">
            <w:pPr>
              <w:rPr>
                <w:rFonts w:ascii="Times New Roman" w:hAnsi="Times New Roman" w:cs="Times New Roman"/>
                <w:sz w:val="28"/>
                <w:szCs w:val="28"/>
              </w:rPr>
            </w:pPr>
          </w:p>
          <w:p w14:paraId="043BBC6B" w14:textId="77777777" w:rsidR="00E51619" w:rsidRPr="0011497D" w:rsidRDefault="00E51619">
            <w:pPr>
              <w:widowControl w:val="0"/>
              <w:rPr>
                <w:rFonts w:ascii="Times New Roman" w:hAnsi="Times New Roman" w:cs="Times New Roman"/>
                <w:sz w:val="28"/>
                <w:szCs w:val="28"/>
              </w:rPr>
            </w:pPr>
            <w:r w:rsidRPr="0011497D">
              <w:rPr>
                <w:rFonts w:ascii="Times New Roman" w:hAnsi="Times New Roman" w:cs="Times New Roman"/>
                <w:sz w:val="28"/>
                <w:szCs w:val="28"/>
              </w:rPr>
              <w:t xml:space="preserve">Case No. </w:t>
            </w:r>
            <w:sdt>
              <w:sdtPr>
                <w:rPr>
                  <w:rFonts w:ascii="Times New Roman" w:hAnsi="Times New Roman" w:cs="Times New Roman"/>
                  <w:sz w:val="28"/>
                  <w:szCs w:val="28"/>
                </w:rPr>
                <w:id w:val="178776830"/>
                <w:placeholder>
                  <w:docPart w:val="617D98752B7C47008B83C6EC651AD994"/>
                </w:placeholder>
                <w:showingPlcHdr/>
              </w:sdtPr>
              <w:sdtEndPr/>
              <w:sdtContent>
                <w:r w:rsidRPr="0011497D">
                  <w:rPr>
                    <w:rStyle w:val="PlaceholderText"/>
                    <w:rFonts w:ascii="Times New Roman" w:hAnsi="Times New Roman" w:cs="Times New Roman"/>
                    <w:sz w:val="28"/>
                    <w:szCs w:val="28"/>
                  </w:rPr>
                  <w:t>Case Number.</w:t>
                </w:r>
              </w:sdtContent>
            </w:sdt>
          </w:p>
        </w:tc>
      </w:tr>
    </w:tbl>
    <w:p w14:paraId="6AEB3B91" w14:textId="77777777" w:rsidR="00E51619" w:rsidRPr="0011497D" w:rsidRDefault="00E51619" w:rsidP="00E51619">
      <w:pPr>
        <w:spacing w:before="7"/>
        <w:rPr>
          <w:rFonts w:ascii="Times New Roman" w:eastAsia="Times New Roman" w:hAnsi="Times New Roman" w:cs="Times New Roman"/>
          <w:sz w:val="28"/>
          <w:szCs w:val="28"/>
        </w:rPr>
      </w:pPr>
    </w:p>
    <w:p w14:paraId="5D592A7A" w14:textId="77777777" w:rsidR="00E51619" w:rsidRPr="0011497D" w:rsidRDefault="00E51619" w:rsidP="00E51619">
      <w:pPr>
        <w:spacing w:before="58"/>
        <w:ind w:right="58"/>
        <w:jc w:val="center"/>
        <w:rPr>
          <w:rFonts w:ascii="Times New Roman" w:hAnsi="Times New Roman" w:cs="Times New Roman"/>
          <w:b/>
          <w:sz w:val="28"/>
          <w:szCs w:val="28"/>
          <w:u w:val="single" w:color="000000"/>
        </w:rPr>
      </w:pPr>
      <w:r w:rsidRPr="0011497D">
        <w:rPr>
          <w:rFonts w:ascii="Times New Roman" w:hAnsi="Times New Roman" w:cs="Times New Roman"/>
          <w:b/>
          <w:spacing w:val="-1"/>
          <w:sz w:val="28"/>
          <w:szCs w:val="28"/>
          <w:u w:val="single" w:color="000000"/>
        </w:rPr>
        <w:t>PROPOSED PRETRIAL</w:t>
      </w:r>
      <w:r w:rsidRPr="0011497D">
        <w:rPr>
          <w:rFonts w:ascii="Times New Roman" w:hAnsi="Times New Roman" w:cs="Times New Roman"/>
          <w:b/>
          <w:sz w:val="28"/>
          <w:szCs w:val="28"/>
          <w:u w:val="single" w:color="000000"/>
        </w:rPr>
        <w:t xml:space="preserve"> ORDER</w:t>
      </w:r>
    </w:p>
    <w:p w14:paraId="40BF8461" w14:textId="77777777" w:rsidR="0020048A" w:rsidRPr="0011497D" w:rsidRDefault="0020048A" w:rsidP="00E51619">
      <w:pPr>
        <w:spacing w:before="58"/>
        <w:ind w:right="58"/>
        <w:jc w:val="center"/>
        <w:rPr>
          <w:rFonts w:ascii="Times New Roman" w:eastAsia="Times New Roman" w:hAnsi="Times New Roman" w:cs="Times New Roman"/>
          <w:sz w:val="28"/>
          <w:szCs w:val="28"/>
        </w:rPr>
      </w:pPr>
    </w:p>
    <w:p w14:paraId="0E4652F6" w14:textId="03045DCD" w:rsidR="0020048A" w:rsidRPr="0011497D" w:rsidRDefault="0020048A" w:rsidP="0020048A">
      <w:pPr>
        <w:pStyle w:val="Heading2"/>
        <w:spacing w:line="492" w:lineRule="auto"/>
        <w:ind w:right="180" w:firstLine="720"/>
        <w:jc w:val="both"/>
        <w:rPr>
          <w:rFonts w:cs="Times New Roman"/>
          <w:sz w:val="28"/>
          <w:szCs w:val="28"/>
        </w:rPr>
      </w:pPr>
      <w:r w:rsidRPr="0011497D">
        <w:rPr>
          <w:rFonts w:cs="Times New Roman"/>
          <w:sz w:val="28"/>
          <w:szCs w:val="28"/>
        </w:rPr>
        <w:t xml:space="preserve">A </w:t>
      </w:r>
      <w:r w:rsidRPr="0011497D">
        <w:rPr>
          <w:rFonts w:cs="Times New Roman"/>
          <w:spacing w:val="-1"/>
          <w:sz w:val="28"/>
          <w:szCs w:val="28"/>
        </w:rPr>
        <w:t>pretrial</w:t>
      </w:r>
      <w:r w:rsidRPr="0011497D">
        <w:rPr>
          <w:rFonts w:cs="Times New Roman"/>
          <w:sz w:val="28"/>
          <w:szCs w:val="28"/>
        </w:rPr>
        <w:t xml:space="preserve"> </w:t>
      </w:r>
      <w:r w:rsidRPr="0011497D">
        <w:rPr>
          <w:rFonts w:cs="Times New Roman"/>
          <w:spacing w:val="-1"/>
          <w:sz w:val="28"/>
          <w:szCs w:val="28"/>
        </w:rPr>
        <w:t>conference</w:t>
      </w:r>
      <w:r w:rsidRPr="0011497D">
        <w:rPr>
          <w:rFonts w:cs="Times New Roman"/>
          <w:sz w:val="28"/>
          <w:szCs w:val="28"/>
        </w:rPr>
        <w:t xml:space="preserve"> </w:t>
      </w:r>
      <w:r w:rsidRPr="0011497D">
        <w:rPr>
          <w:rFonts w:cs="Times New Roman"/>
          <w:spacing w:val="-2"/>
          <w:sz w:val="28"/>
          <w:szCs w:val="28"/>
        </w:rPr>
        <w:t>was</w:t>
      </w:r>
      <w:r w:rsidRPr="0011497D">
        <w:rPr>
          <w:rFonts w:cs="Times New Roman"/>
          <w:sz w:val="28"/>
          <w:szCs w:val="28"/>
        </w:rPr>
        <w:t xml:space="preserve"> held in </w:t>
      </w:r>
      <w:r w:rsidR="00A47D6F" w:rsidRPr="0011497D">
        <w:rPr>
          <w:rFonts w:cs="Times New Roman"/>
          <w:sz w:val="28"/>
          <w:szCs w:val="28"/>
        </w:rPr>
        <w:t>this</w:t>
      </w:r>
      <w:r w:rsidRPr="0011497D">
        <w:rPr>
          <w:rFonts w:cs="Times New Roman"/>
          <w:spacing w:val="-3"/>
          <w:sz w:val="28"/>
          <w:szCs w:val="28"/>
        </w:rPr>
        <w:t xml:space="preserve"> </w:t>
      </w:r>
      <w:r w:rsidRPr="0011497D">
        <w:rPr>
          <w:rFonts w:cs="Times New Roman"/>
          <w:sz w:val="28"/>
          <w:szCs w:val="28"/>
        </w:rPr>
        <w:t>case</w:t>
      </w:r>
      <w:r w:rsidRPr="0011497D">
        <w:rPr>
          <w:rFonts w:cs="Times New Roman"/>
          <w:spacing w:val="-3"/>
          <w:sz w:val="28"/>
          <w:szCs w:val="28"/>
        </w:rPr>
        <w:t xml:space="preserve"> </w:t>
      </w:r>
      <w:r w:rsidRPr="0011497D">
        <w:rPr>
          <w:rFonts w:cs="Times New Roman"/>
          <w:sz w:val="28"/>
          <w:szCs w:val="28"/>
        </w:rPr>
        <w:t xml:space="preserve">on </w:t>
      </w:r>
      <w:r w:rsidR="00A47D6F" w:rsidRPr="0011497D">
        <w:rPr>
          <w:rFonts w:cs="Times New Roman"/>
          <w:sz w:val="28"/>
          <w:szCs w:val="28"/>
        </w:rPr>
        <w:t>[</w:t>
      </w:r>
      <w:r w:rsidRPr="0011497D">
        <w:rPr>
          <w:rFonts w:cs="Times New Roman"/>
          <w:sz w:val="28"/>
          <w:szCs w:val="28"/>
        </w:rPr>
        <w:t>date</w:t>
      </w:r>
      <w:r w:rsidR="00A47D6F" w:rsidRPr="0011497D">
        <w:rPr>
          <w:rFonts w:cs="Times New Roman"/>
          <w:sz w:val="28"/>
          <w:szCs w:val="28"/>
        </w:rPr>
        <w:t>]</w:t>
      </w:r>
      <w:r w:rsidRPr="0011497D">
        <w:rPr>
          <w:rFonts w:cs="Times New Roman"/>
          <w:sz w:val="28"/>
          <w:szCs w:val="28"/>
        </w:rPr>
        <w:t>.  A</w:t>
      </w:r>
      <w:r w:rsidRPr="0011497D">
        <w:rPr>
          <w:rFonts w:cs="Times New Roman"/>
          <w:spacing w:val="-2"/>
          <w:sz w:val="28"/>
          <w:szCs w:val="28"/>
        </w:rPr>
        <w:t>s</w:t>
      </w:r>
      <w:r w:rsidRPr="0011497D">
        <w:rPr>
          <w:rFonts w:cs="Times New Roman"/>
          <w:sz w:val="28"/>
          <w:szCs w:val="28"/>
        </w:rPr>
        <w:t xml:space="preserve"> a </w:t>
      </w:r>
      <w:r w:rsidRPr="0011497D">
        <w:rPr>
          <w:rFonts w:cs="Times New Roman"/>
          <w:spacing w:val="-1"/>
          <w:sz w:val="28"/>
          <w:szCs w:val="28"/>
        </w:rPr>
        <w:t>result</w:t>
      </w:r>
      <w:r w:rsidRPr="0011497D">
        <w:rPr>
          <w:rFonts w:cs="Times New Roman"/>
          <w:sz w:val="28"/>
          <w:szCs w:val="28"/>
        </w:rPr>
        <w:t xml:space="preserve">, the </w:t>
      </w:r>
      <w:r w:rsidRPr="0011497D">
        <w:rPr>
          <w:rFonts w:cs="Times New Roman"/>
          <w:spacing w:val="-1"/>
          <w:sz w:val="28"/>
          <w:szCs w:val="28"/>
        </w:rPr>
        <w:t>following</w:t>
      </w:r>
      <w:r w:rsidRPr="0011497D">
        <w:rPr>
          <w:rFonts w:cs="Times New Roman"/>
          <w:sz w:val="28"/>
          <w:szCs w:val="28"/>
        </w:rPr>
        <w:t xml:space="preserve"> </w:t>
      </w:r>
      <w:r w:rsidRPr="0011497D">
        <w:rPr>
          <w:rFonts w:cs="Times New Roman"/>
          <w:spacing w:val="-1"/>
          <w:sz w:val="28"/>
          <w:szCs w:val="28"/>
        </w:rPr>
        <w:t>proceedings</w:t>
      </w:r>
      <w:r w:rsidRPr="0011497D">
        <w:rPr>
          <w:rFonts w:cs="Times New Roman"/>
          <w:sz w:val="28"/>
          <w:szCs w:val="28"/>
        </w:rPr>
        <w:t xml:space="preserve"> </w:t>
      </w:r>
      <w:r w:rsidRPr="0011497D">
        <w:rPr>
          <w:rFonts w:cs="Times New Roman"/>
          <w:spacing w:val="-1"/>
          <w:sz w:val="28"/>
          <w:szCs w:val="28"/>
        </w:rPr>
        <w:t>were</w:t>
      </w:r>
      <w:r w:rsidRPr="0011497D">
        <w:rPr>
          <w:rFonts w:cs="Times New Roman"/>
          <w:spacing w:val="-3"/>
          <w:sz w:val="28"/>
          <w:szCs w:val="28"/>
        </w:rPr>
        <w:t xml:space="preserve"> </w:t>
      </w:r>
      <w:r w:rsidRPr="0011497D">
        <w:rPr>
          <w:rFonts w:cs="Times New Roman"/>
          <w:sz w:val="28"/>
          <w:szCs w:val="28"/>
        </w:rPr>
        <w:t xml:space="preserve">held and </w:t>
      </w:r>
      <w:r w:rsidRPr="0011497D">
        <w:rPr>
          <w:rFonts w:cs="Times New Roman"/>
          <w:spacing w:val="-1"/>
          <w:sz w:val="28"/>
          <w:szCs w:val="28"/>
        </w:rPr>
        <w:t>action</w:t>
      </w:r>
      <w:r w:rsidRPr="0011497D">
        <w:rPr>
          <w:rFonts w:cs="Times New Roman"/>
          <w:sz w:val="28"/>
          <w:szCs w:val="28"/>
        </w:rPr>
        <w:t xml:space="preserve"> taken:</w:t>
      </w:r>
    </w:p>
    <w:p w14:paraId="3AE9530D" w14:textId="77777777" w:rsidR="0020048A" w:rsidRPr="0011497D" w:rsidRDefault="0020048A" w:rsidP="00A47D6F">
      <w:pPr>
        <w:pStyle w:val="ListParagraph"/>
        <w:widowControl w:val="0"/>
        <w:numPr>
          <w:ilvl w:val="0"/>
          <w:numId w:val="2"/>
        </w:numPr>
        <w:tabs>
          <w:tab w:val="left" w:pos="1540"/>
        </w:tabs>
        <w:autoSpaceDE/>
        <w:autoSpaceDN/>
        <w:adjustRightInd/>
        <w:spacing w:before="11"/>
        <w:ind w:hanging="720"/>
        <w:jc w:val="both"/>
        <w:rPr>
          <w:rFonts w:ascii="Times New Roman" w:eastAsia="Times New Roman" w:hAnsi="Times New Roman" w:cs="Times New Roman"/>
          <w:sz w:val="28"/>
          <w:szCs w:val="28"/>
        </w:rPr>
      </w:pPr>
      <w:r w:rsidRPr="0011497D">
        <w:rPr>
          <w:rFonts w:ascii="Times New Roman" w:hAnsi="Times New Roman" w:cs="Times New Roman"/>
          <w:sz w:val="28"/>
          <w:szCs w:val="28"/>
        </w:rPr>
        <w:t xml:space="preserve">APPEARANCES. </w:t>
      </w:r>
      <w:r w:rsidRPr="0011497D">
        <w:rPr>
          <w:rFonts w:ascii="Times New Roman" w:hAnsi="Times New Roman" w:cs="Times New Roman"/>
          <w:spacing w:val="2"/>
          <w:sz w:val="28"/>
          <w:szCs w:val="28"/>
        </w:rPr>
        <w:t xml:space="preserve"> </w:t>
      </w:r>
      <w:r w:rsidRPr="0011497D">
        <w:rPr>
          <w:rFonts w:ascii="Times New Roman" w:hAnsi="Times New Roman" w:cs="Times New Roman"/>
          <w:spacing w:val="-1"/>
          <w:sz w:val="28"/>
          <w:szCs w:val="28"/>
        </w:rPr>
        <w:t>Appearing</w:t>
      </w:r>
      <w:r w:rsidRPr="0011497D">
        <w:rPr>
          <w:rFonts w:ascii="Times New Roman" w:hAnsi="Times New Roman" w:cs="Times New Roman"/>
          <w:spacing w:val="-3"/>
          <w:sz w:val="28"/>
          <w:szCs w:val="28"/>
        </w:rPr>
        <w:t xml:space="preserve"> </w:t>
      </w:r>
      <w:r w:rsidRPr="0011497D">
        <w:rPr>
          <w:rFonts w:ascii="Times New Roman" w:hAnsi="Times New Roman" w:cs="Times New Roman"/>
          <w:sz w:val="28"/>
          <w:szCs w:val="28"/>
        </w:rPr>
        <w:t xml:space="preserve">at the </w:t>
      </w:r>
      <w:r w:rsidRPr="0011497D">
        <w:rPr>
          <w:rFonts w:ascii="Times New Roman" w:hAnsi="Times New Roman" w:cs="Times New Roman"/>
          <w:spacing w:val="-1"/>
          <w:sz w:val="28"/>
          <w:szCs w:val="28"/>
        </w:rPr>
        <w:t>conference</w:t>
      </w:r>
      <w:r w:rsidRPr="0011497D">
        <w:rPr>
          <w:rFonts w:ascii="Times New Roman" w:hAnsi="Times New Roman" w:cs="Times New Roman"/>
          <w:sz w:val="28"/>
          <w:szCs w:val="28"/>
        </w:rPr>
        <w:t xml:space="preserve"> </w:t>
      </w:r>
      <w:r w:rsidRPr="0011497D">
        <w:rPr>
          <w:rFonts w:ascii="Times New Roman" w:hAnsi="Times New Roman" w:cs="Times New Roman"/>
          <w:spacing w:val="-2"/>
          <w:sz w:val="28"/>
          <w:szCs w:val="28"/>
        </w:rPr>
        <w:t>were:</w:t>
      </w:r>
    </w:p>
    <w:p w14:paraId="2423EF98" w14:textId="77777777" w:rsidR="0020048A" w:rsidRPr="0011497D" w:rsidRDefault="0020048A" w:rsidP="0020048A">
      <w:pPr>
        <w:pStyle w:val="BodyText"/>
        <w:tabs>
          <w:tab w:val="left" w:pos="4419"/>
          <w:tab w:val="left" w:pos="9512"/>
        </w:tabs>
        <w:ind w:left="720" w:right="105"/>
        <w:rPr>
          <w:rFonts w:cs="Times New Roman"/>
          <w:i w:val="0"/>
          <w:sz w:val="28"/>
          <w:szCs w:val="28"/>
        </w:rPr>
      </w:pPr>
    </w:p>
    <w:p w14:paraId="11AB53D7" w14:textId="77777777" w:rsidR="0020048A" w:rsidRPr="0011497D" w:rsidRDefault="0020048A" w:rsidP="0020048A">
      <w:pPr>
        <w:pStyle w:val="BodyText"/>
        <w:tabs>
          <w:tab w:val="left" w:pos="4419"/>
          <w:tab w:val="left" w:pos="9512"/>
        </w:tabs>
        <w:ind w:left="720" w:right="105"/>
        <w:rPr>
          <w:rFonts w:cs="Times New Roman"/>
          <w:i w:val="0"/>
          <w:spacing w:val="-1"/>
          <w:sz w:val="28"/>
          <w:szCs w:val="28"/>
        </w:rPr>
      </w:pPr>
      <w:r w:rsidRPr="0011497D">
        <w:rPr>
          <w:rFonts w:cs="Times New Roman"/>
          <w:i w:val="0"/>
          <w:sz w:val="28"/>
          <w:szCs w:val="28"/>
        </w:rPr>
        <w:t>[Include</w:t>
      </w:r>
      <w:r w:rsidRPr="0011497D">
        <w:rPr>
          <w:rFonts w:cs="Times New Roman"/>
          <w:i w:val="0"/>
          <w:spacing w:val="-3"/>
          <w:sz w:val="28"/>
          <w:szCs w:val="28"/>
        </w:rPr>
        <w:t xml:space="preserve"> </w:t>
      </w:r>
      <w:r w:rsidRPr="0011497D">
        <w:rPr>
          <w:rFonts w:cs="Times New Roman"/>
          <w:i w:val="0"/>
          <w:sz w:val="28"/>
          <w:szCs w:val="28"/>
        </w:rPr>
        <w:t xml:space="preserve">a line for each party in the </w:t>
      </w:r>
      <w:r w:rsidRPr="0011497D">
        <w:rPr>
          <w:rFonts w:cs="Times New Roman"/>
          <w:i w:val="0"/>
          <w:spacing w:val="-1"/>
          <w:sz w:val="28"/>
          <w:szCs w:val="28"/>
        </w:rPr>
        <w:t>case.]</w:t>
      </w:r>
    </w:p>
    <w:p w14:paraId="74BC2CBA" w14:textId="77777777" w:rsidR="0020048A" w:rsidRPr="0011497D" w:rsidRDefault="0020048A" w:rsidP="0020048A">
      <w:pPr>
        <w:pStyle w:val="BodyText"/>
        <w:tabs>
          <w:tab w:val="left" w:pos="4419"/>
          <w:tab w:val="left" w:pos="9512"/>
        </w:tabs>
        <w:ind w:left="720" w:right="105"/>
        <w:rPr>
          <w:rFonts w:cs="Times New Roman"/>
          <w:i w:val="0"/>
          <w:spacing w:val="-1"/>
          <w:sz w:val="28"/>
          <w:szCs w:val="28"/>
        </w:rPr>
      </w:pPr>
    </w:p>
    <w:p w14:paraId="720CE2AA" w14:textId="77777777" w:rsidR="0020048A" w:rsidRPr="0011497D" w:rsidRDefault="0020048A" w:rsidP="00A47D6F">
      <w:pPr>
        <w:pStyle w:val="BodyText"/>
        <w:numPr>
          <w:ilvl w:val="0"/>
          <w:numId w:val="2"/>
        </w:numPr>
        <w:tabs>
          <w:tab w:val="left" w:pos="4419"/>
          <w:tab w:val="left" w:pos="9512"/>
        </w:tabs>
        <w:spacing w:before="6"/>
        <w:ind w:right="105" w:hanging="720"/>
        <w:jc w:val="both"/>
        <w:rPr>
          <w:rFonts w:cs="Times New Roman"/>
          <w:i w:val="0"/>
          <w:sz w:val="28"/>
          <w:szCs w:val="28"/>
        </w:rPr>
      </w:pPr>
      <w:r w:rsidRPr="0011497D">
        <w:rPr>
          <w:rFonts w:cs="Times New Roman"/>
          <w:i w:val="0"/>
          <w:spacing w:val="-2"/>
          <w:sz w:val="28"/>
          <w:szCs w:val="28"/>
        </w:rPr>
        <w:t xml:space="preserve"> JURISDICTION</w:t>
      </w:r>
      <w:r w:rsidRPr="0011497D">
        <w:rPr>
          <w:rFonts w:cs="Times New Roman"/>
          <w:i w:val="0"/>
          <w:sz w:val="28"/>
          <w:szCs w:val="28"/>
        </w:rPr>
        <w:t xml:space="preserve"> AND</w:t>
      </w:r>
      <w:r w:rsidRPr="0011497D">
        <w:rPr>
          <w:rFonts w:cs="Times New Roman"/>
          <w:i w:val="0"/>
          <w:spacing w:val="-4"/>
          <w:sz w:val="28"/>
          <w:szCs w:val="28"/>
        </w:rPr>
        <w:t xml:space="preserve"> </w:t>
      </w:r>
      <w:r w:rsidRPr="0011497D">
        <w:rPr>
          <w:rFonts w:cs="Times New Roman"/>
          <w:i w:val="0"/>
          <w:sz w:val="28"/>
          <w:szCs w:val="28"/>
        </w:rPr>
        <w:t xml:space="preserve">VENUE.  </w:t>
      </w:r>
    </w:p>
    <w:p w14:paraId="736080C7" w14:textId="77777777" w:rsidR="0020048A" w:rsidRPr="0011497D" w:rsidRDefault="0020048A" w:rsidP="0020048A">
      <w:pPr>
        <w:pStyle w:val="BodyText"/>
        <w:tabs>
          <w:tab w:val="left" w:pos="4419"/>
          <w:tab w:val="left" w:pos="9512"/>
        </w:tabs>
        <w:spacing w:before="6"/>
        <w:ind w:left="720" w:right="105"/>
        <w:jc w:val="both"/>
        <w:rPr>
          <w:rFonts w:cs="Times New Roman"/>
          <w:i w:val="0"/>
          <w:sz w:val="28"/>
          <w:szCs w:val="28"/>
        </w:rPr>
      </w:pPr>
    </w:p>
    <w:p w14:paraId="58393738" w14:textId="77777777" w:rsidR="0020048A" w:rsidRPr="0011497D" w:rsidRDefault="0020048A" w:rsidP="0020048A">
      <w:pPr>
        <w:pStyle w:val="BodyText"/>
        <w:tabs>
          <w:tab w:val="left" w:pos="4419"/>
          <w:tab w:val="left" w:pos="9512"/>
        </w:tabs>
        <w:spacing w:before="6"/>
        <w:ind w:left="720" w:right="105"/>
        <w:jc w:val="both"/>
        <w:rPr>
          <w:rFonts w:cs="Times New Roman"/>
          <w:i w:val="0"/>
          <w:sz w:val="28"/>
          <w:szCs w:val="28"/>
        </w:rPr>
      </w:pPr>
      <w:r w:rsidRPr="0011497D">
        <w:rPr>
          <w:rFonts w:cs="Times New Roman"/>
          <w:i w:val="0"/>
          <w:sz w:val="28"/>
          <w:szCs w:val="28"/>
        </w:rPr>
        <w:t>[List</w:t>
      </w:r>
      <w:r w:rsidRPr="0011497D">
        <w:rPr>
          <w:rFonts w:cs="Times New Roman"/>
          <w:i w:val="0"/>
          <w:spacing w:val="2"/>
          <w:sz w:val="28"/>
          <w:szCs w:val="28"/>
        </w:rPr>
        <w:t xml:space="preserve"> </w:t>
      </w:r>
      <w:r w:rsidRPr="0011497D">
        <w:rPr>
          <w:rFonts w:cs="Times New Roman"/>
          <w:i w:val="0"/>
          <w:sz w:val="28"/>
          <w:szCs w:val="28"/>
        </w:rPr>
        <w:t xml:space="preserve">each statute, rule, or </w:t>
      </w:r>
      <w:r w:rsidRPr="0011497D">
        <w:rPr>
          <w:rFonts w:cs="Times New Roman"/>
          <w:i w:val="0"/>
          <w:spacing w:val="-1"/>
          <w:sz w:val="28"/>
          <w:szCs w:val="28"/>
        </w:rPr>
        <w:t>case</w:t>
      </w:r>
      <w:r w:rsidRPr="0011497D">
        <w:rPr>
          <w:rFonts w:cs="Times New Roman"/>
          <w:i w:val="0"/>
          <w:sz w:val="28"/>
          <w:szCs w:val="28"/>
        </w:rPr>
        <w:t xml:space="preserve"> authorizing the court</w:t>
      </w:r>
      <w:r w:rsidR="00DC5CFF" w:rsidRPr="0011497D">
        <w:rPr>
          <w:rFonts w:cs="Times New Roman"/>
          <w:i w:val="0"/>
          <w:sz w:val="28"/>
          <w:szCs w:val="28"/>
        </w:rPr>
        <w:t>’</w:t>
      </w:r>
      <w:r w:rsidRPr="0011497D">
        <w:rPr>
          <w:rFonts w:cs="Times New Roman"/>
          <w:i w:val="0"/>
          <w:sz w:val="28"/>
          <w:szCs w:val="28"/>
        </w:rPr>
        <w:t>s subject</w:t>
      </w:r>
      <w:r w:rsidRPr="0011497D">
        <w:rPr>
          <w:rFonts w:cs="Times New Roman"/>
          <w:i w:val="0"/>
          <w:spacing w:val="24"/>
          <w:sz w:val="28"/>
          <w:szCs w:val="28"/>
        </w:rPr>
        <w:t xml:space="preserve"> </w:t>
      </w:r>
      <w:r w:rsidRPr="0011497D">
        <w:rPr>
          <w:rFonts w:cs="Times New Roman"/>
          <w:i w:val="0"/>
          <w:sz w:val="28"/>
          <w:szCs w:val="28"/>
        </w:rPr>
        <w:t xml:space="preserve">matter jurisdiction </w:t>
      </w:r>
      <w:r w:rsidRPr="0011497D">
        <w:rPr>
          <w:rFonts w:cs="Times New Roman"/>
          <w:i w:val="0"/>
          <w:spacing w:val="1"/>
          <w:sz w:val="28"/>
          <w:szCs w:val="28"/>
        </w:rPr>
        <w:t>in</w:t>
      </w:r>
      <w:r w:rsidRPr="0011497D">
        <w:rPr>
          <w:rFonts w:cs="Times New Roman"/>
          <w:i w:val="0"/>
          <w:sz w:val="28"/>
          <w:szCs w:val="28"/>
        </w:rPr>
        <w:t xml:space="preserve"> this action.  Also state whether personal jurisdiction and/or venue are contested.]</w:t>
      </w:r>
    </w:p>
    <w:p w14:paraId="260852F6" w14:textId="77777777" w:rsidR="0020048A" w:rsidRPr="0011497D" w:rsidRDefault="0020048A" w:rsidP="0020048A">
      <w:pPr>
        <w:pStyle w:val="BodyText"/>
        <w:tabs>
          <w:tab w:val="left" w:pos="4419"/>
          <w:tab w:val="left" w:pos="9512"/>
        </w:tabs>
        <w:spacing w:before="6"/>
        <w:ind w:left="720" w:right="105"/>
        <w:jc w:val="both"/>
        <w:rPr>
          <w:rFonts w:cs="Times New Roman"/>
          <w:i w:val="0"/>
          <w:sz w:val="28"/>
          <w:szCs w:val="28"/>
        </w:rPr>
      </w:pPr>
    </w:p>
    <w:p w14:paraId="28636542" w14:textId="77777777" w:rsidR="0020048A" w:rsidRPr="0011497D" w:rsidRDefault="0020048A" w:rsidP="00A47D6F">
      <w:pPr>
        <w:pStyle w:val="Heading2"/>
        <w:numPr>
          <w:ilvl w:val="0"/>
          <w:numId w:val="2"/>
        </w:numPr>
        <w:tabs>
          <w:tab w:val="left" w:pos="1540"/>
        </w:tabs>
        <w:ind w:right="180" w:hanging="720"/>
        <w:jc w:val="both"/>
        <w:rPr>
          <w:rFonts w:cs="Times New Roman"/>
          <w:sz w:val="28"/>
          <w:szCs w:val="28"/>
        </w:rPr>
      </w:pPr>
      <w:r w:rsidRPr="0011497D">
        <w:rPr>
          <w:rFonts w:cs="Times New Roman"/>
          <w:spacing w:val="-1"/>
          <w:sz w:val="28"/>
          <w:szCs w:val="28"/>
        </w:rPr>
        <w:t>PARTIES</w:t>
      </w:r>
      <w:r w:rsidRPr="0011497D">
        <w:rPr>
          <w:rFonts w:cs="Times New Roman"/>
          <w:sz w:val="28"/>
          <w:szCs w:val="28"/>
        </w:rPr>
        <w:t xml:space="preserve"> AND </w:t>
      </w:r>
      <w:r w:rsidRPr="0011497D">
        <w:rPr>
          <w:rFonts w:cs="Times New Roman"/>
          <w:spacing w:val="-2"/>
          <w:sz w:val="28"/>
          <w:szCs w:val="28"/>
        </w:rPr>
        <w:t>TRIAL</w:t>
      </w:r>
      <w:r w:rsidRPr="0011497D">
        <w:rPr>
          <w:rFonts w:cs="Times New Roman"/>
          <w:spacing w:val="-6"/>
          <w:sz w:val="28"/>
          <w:szCs w:val="28"/>
        </w:rPr>
        <w:t xml:space="preserve"> </w:t>
      </w:r>
      <w:r w:rsidRPr="0011497D">
        <w:rPr>
          <w:rFonts w:cs="Times New Roman"/>
          <w:spacing w:val="-1"/>
          <w:sz w:val="28"/>
          <w:szCs w:val="28"/>
        </w:rPr>
        <w:t>COUNSEL.  The parties before the court and designated trial counsel are correctly named as set out below:</w:t>
      </w:r>
    </w:p>
    <w:p w14:paraId="0830702B" w14:textId="77777777" w:rsidR="0020048A" w:rsidRPr="0011497D" w:rsidRDefault="0020048A" w:rsidP="0020048A">
      <w:pPr>
        <w:pStyle w:val="Heading2"/>
        <w:tabs>
          <w:tab w:val="left" w:pos="1840"/>
        </w:tabs>
        <w:spacing w:before="41"/>
        <w:ind w:left="1440" w:right="297"/>
        <w:jc w:val="both"/>
        <w:rPr>
          <w:rFonts w:cs="Times New Roman"/>
          <w:sz w:val="28"/>
          <w:szCs w:val="28"/>
        </w:rPr>
      </w:pPr>
    </w:p>
    <w:p w14:paraId="454BD745" w14:textId="2AC6AFA1" w:rsidR="0020048A" w:rsidRPr="0011497D" w:rsidRDefault="0020048A" w:rsidP="0020048A">
      <w:pPr>
        <w:tabs>
          <w:tab w:val="left" w:pos="5040"/>
        </w:tabs>
        <w:spacing w:before="6"/>
        <w:ind w:firstLine="720"/>
        <w:jc w:val="both"/>
        <w:rPr>
          <w:rFonts w:ascii="Times New Roman" w:hAnsi="Times New Roman" w:cs="Times New Roman"/>
          <w:spacing w:val="-2"/>
          <w:sz w:val="28"/>
          <w:szCs w:val="28"/>
        </w:rPr>
      </w:pPr>
      <w:r w:rsidRPr="0011497D">
        <w:rPr>
          <w:rFonts w:ascii="Times New Roman" w:hAnsi="Times New Roman" w:cs="Times New Roman"/>
          <w:spacing w:val="-1"/>
          <w:w w:val="95"/>
          <w:sz w:val="28"/>
          <w:szCs w:val="28"/>
        </w:rPr>
        <w:t>Parties:</w:t>
      </w:r>
      <w:r w:rsidRPr="0011497D">
        <w:rPr>
          <w:rFonts w:ascii="Times New Roman" w:hAnsi="Times New Roman" w:cs="Times New Roman"/>
          <w:spacing w:val="-1"/>
          <w:w w:val="95"/>
          <w:sz w:val="28"/>
          <w:szCs w:val="28"/>
        </w:rPr>
        <w:tab/>
      </w:r>
      <w:r w:rsidRPr="0011497D">
        <w:rPr>
          <w:rFonts w:ascii="Times New Roman" w:hAnsi="Times New Roman" w:cs="Times New Roman"/>
          <w:spacing w:val="-2"/>
          <w:sz w:val="28"/>
          <w:szCs w:val="28"/>
        </w:rPr>
        <w:t>Trial Counsel:</w:t>
      </w:r>
    </w:p>
    <w:p w14:paraId="234C7BF2" w14:textId="77777777" w:rsidR="00A47D6F" w:rsidRPr="0011497D" w:rsidRDefault="00A47D6F" w:rsidP="0020048A">
      <w:pPr>
        <w:tabs>
          <w:tab w:val="left" w:pos="5040"/>
        </w:tabs>
        <w:spacing w:before="6"/>
        <w:ind w:firstLine="720"/>
        <w:jc w:val="both"/>
        <w:rPr>
          <w:rFonts w:ascii="Times New Roman" w:eastAsia="Times New Roman" w:hAnsi="Times New Roman" w:cs="Times New Roman"/>
          <w:sz w:val="28"/>
          <w:szCs w:val="28"/>
        </w:rPr>
      </w:pPr>
    </w:p>
    <w:p w14:paraId="098E4E02" w14:textId="55C20D9A" w:rsidR="0020048A" w:rsidRPr="0011497D" w:rsidRDefault="0020048A" w:rsidP="0020048A">
      <w:pPr>
        <w:pStyle w:val="BodyText"/>
        <w:tabs>
          <w:tab w:val="left" w:pos="4419"/>
          <w:tab w:val="left" w:pos="9512"/>
        </w:tabs>
        <w:spacing w:line="492" w:lineRule="auto"/>
        <w:ind w:left="1530" w:right="105" w:hanging="810"/>
        <w:rPr>
          <w:rFonts w:cs="Times New Roman"/>
          <w:i w:val="0"/>
          <w:sz w:val="28"/>
          <w:szCs w:val="28"/>
        </w:rPr>
      </w:pPr>
      <w:r w:rsidRPr="0011497D">
        <w:rPr>
          <w:rFonts w:cs="Times New Roman"/>
          <w:i w:val="0"/>
          <w:sz w:val="28"/>
          <w:szCs w:val="28"/>
        </w:rPr>
        <w:t>[Include</w:t>
      </w:r>
      <w:r w:rsidRPr="0011497D">
        <w:rPr>
          <w:rFonts w:cs="Times New Roman"/>
          <w:i w:val="0"/>
          <w:spacing w:val="-3"/>
          <w:sz w:val="28"/>
          <w:szCs w:val="28"/>
        </w:rPr>
        <w:t xml:space="preserve"> </w:t>
      </w:r>
      <w:r w:rsidRPr="0011497D">
        <w:rPr>
          <w:rFonts w:cs="Times New Roman"/>
          <w:i w:val="0"/>
          <w:sz w:val="28"/>
          <w:szCs w:val="28"/>
        </w:rPr>
        <w:t xml:space="preserve">a line for each party in the </w:t>
      </w:r>
      <w:r w:rsidRPr="0011497D">
        <w:rPr>
          <w:rFonts w:cs="Times New Roman"/>
          <w:i w:val="0"/>
          <w:spacing w:val="-1"/>
          <w:sz w:val="28"/>
          <w:szCs w:val="28"/>
        </w:rPr>
        <w:t>case.]</w:t>
      </w:r>
    </w:p>
    <w:p w14:paraId="33535155" w14:textId="77777777" w:rsidR="0020048A" w:rsidRPr="0011497D" w:rsidRDefault="0020048A" w:rsidP="009220CE">
      <w:pPr>
        <w:pStyle w:val="Heading2"/>
        <w:numPr>
          <w:ilvl w:val="0"/>
          <w:numId w:val="2"/>
        </w:numPr>
        <w:tabs>
          <w:tab w:val="left" w:pos="1540"/>
        </w:tabs>
        <w:spacing w:before="11"/>
        <w:ind w:hanging="720"/>
        <w:rPr>
          <w:rFonts w:cs="Times New Roman"/>
          <w:sz w:val="28"/>
          <w:szCs w:val="28"/>
        </w:rPr>
      </w:pPr>
      <w:r w:rsidRPr="0011497D">
        <w:rPr>
          <w:rFonts w:cs="Times New Roman"/>
          <w:spacing w:val="-2"/>
          <w:sz w:val="28"/>
          <w:szCs w:val="28"/>
        </w:rPr>
        <w:t>PLEADINGS.</w:t>
      </w:r>
      <w:r w:rsidRPr="0011497D">
        <w:rPr>
          <w:rFonts w:cs="Times New Roman"/>
          <w:sz w:val="28"/>
          <w:szCs w:val="28"/>
        </w:rPr>
        <w:t xml:space="preserve">  The following</w:t>
      </w:r>
      <w:r w:rsidRPr="0011497D">
        <w:rPr>
          <w:rFonts w:cs="Times New Roman"/>
          <w:spacing w:val="-3"/>
          <w:sz w:val="28"/>
          <w:szCs w:val="28"/>
        </w:rPr>
        <w:t xml:space="preserve"> </w:t>
      </w:r>
      <w:r w:rsidRPr="0011497D">
        <w:rPr>
          <w:rFonts w:cs="Times New Roman"/>
          <w:spacing w:val="-1"/>
          <w:sz w:val="28"/>
          <w:szCs w:val="28"/>
        </w:rPr>
        <w:t>pleadings</w:t>
      </w:r>
      <w:r w:rsidRPr="0011497D">
        <w:rPr>
          <w:rFonts w:cs="Times New Roman"/>
          <w:sz w:val="28"/>
          <w:szCs w:val="28"/>
        </w:rPr>
        <w:t xml:space="preserve"> have </w:t>
      </w:r>
      <w:r w:rsidRPr="0011497D">
        <w:rPr>
          <w:rFonts w:cs="Times New Roman"/>
          <w:spacing w:val="-1"/>
          <w:sz w:val="28"/>
          <w:szCs w:val="28"/>
        </w:rPr>
        <w:t>been</w:t>
      </w:r>
      <w:r w:rsidRPr="0011497D">
        <w:rPr>
          <w:rFonts w:cs="Times New Roman"/>
          <w:sz w:val="28"/>
          <w:szCs w:val="28"/>
        </w:rPr>
        <w:t xml:space="preserve"> </w:t>
      </w:r>
      <w:r w:rsidRPr="0011497D">
        <w:rPr>
          <w:rFonts w:cs="Times New Roman"/>
          <w:spacing w:val="-1"/>
          <w:sz w:val="28"/>
          <w:szCs w:val="28"/>
        </w:rPr>
        <w:t>allowed:</w:t>
      </w:r>
    </w:p>
    <w:p w14:paraId="1E6402F9" w14:textId="77777777" w:rsidR="0020048A" w:rsidRPr="0011497D" w:rsidRDefault="0020048A" w:rsidP="0020048A">
      <w:pPr>
        <w:spacing w:before="3"/>
        <w:rPr>
          <w:rFonts w:ascii="Times New Roman" w:eastAsia="Times New Roman" w:hAnsi="Times New Roman" w:cs="Times New Roman"/>
          <w:sz w:val="28"/>
          <w:szCs w:val="28"/>
        </w:rPr>
      </w:pPr>
    </w:p>
    <w:p w14:paraId="7DD2BCCE" w14:textId="77777777" w:rsidR="0020048A" w:rsidRPr="0011497D" w:rsidRDefault="0020048A" w:rsidP="0020048A">
      <w:pPr>
        <w:pStyle w:val="BodyText"/>
        <w:spacing w:line="244" w:lineRule="auto"/>
        <w:ind w:left="720" w:right="180"/>
        <w:jc w:val="both"/>
        <w:rPr>
          <w:rFonts w:cs="Times New Roman"/>
          <w:i w:val="0"/>
          <w:sz w:val="28"/>
          <w:szCs w:val="28"/>
        </w:rPr>
      </w:pPr>
      <w:r w:rsidRPr="0011497D">
        <w:rPr>
          <w:rFonts w:cs="Times New Roman"/>
          <w:i w:val="0"/>
          <w:sz w:val="28"/>
          <w:szCs w:val="28"/>
        </w:rPr>
        <w:lastRenderedPageBreak/>
        <w:t>[List</w:t>
      </w:r>
      <w:r w:rsidRPr="0011497D">
        <w:rPr>
          <w:rFonts w:cs="Times New Roman"/>
          <w:i w:val="0"/>
          <w:spacing w:val="2"/>
          <w:sz w:val="28"/>
          <w:szCs w:val="28"/>
        </w:rPr>
        <w:t xml:space="preserve"> </w:t>
      </w:r>
      <w:r w:rsidRPr="0011497D">
        <w:rPr>
          <w:rFonts w:cs="Times New Roman"/>
          <w:i w:val="0"/>
          <w:sz w:val="28"/>
          <w:szCs w:val="28"/>
        </w:rPr>
        <w:t>the pleadings in the order in which they were</w:t>
      </w:r>
      <w:r w:rsidRPr="0011497D">
        <w:rPr>
          <w:rFonts w:cs="Times New Roman"/>
          <w:i w:val="0"/>
          <w:spacing w:val="-4"/>
          <w:sz w:val="28"/>
          <w:szCs w:val="28"/>
        </w:rPr>
        <w:t xml:space="preserve"> </w:t>
      </w:r>
      <w:r w:rsidRPr="0011497D">
        <w:rPr>
          <w:rFonts w:cs="Times New Roman"/>
          <w:i w:val="0"/>
          <w:sz w:val="28"/>
          <w:szCs w:val="28"/>
        </w:rPr>
        <w:t>filed and allowed.  Do not</w:t>
      </w:r>
      <w:r w:rsidRPr="0011497D">
        <w:rPr>
          <w:rFonts w:cs="Times New Roman"/>
          <w:i w:val="0"/>
          <w:spacing w:val="22"/>
          <w:sz w:val="28"/>
          <w:szCs w:val="28"/>
        </w:rPr>
        <w:t xml:space="preserve"> </w:t>
      </w:r>
      <w:r w:rsidRPr="0011497D">
        <w:rPr>
          <w:rFonts w:cs="Times New Roman"/>
          <w:i w:val="0"/>
          <w:sz w:val="28"/>
          <w:szCs w:val="28"/>
        </w:rPr>
        <w:t xml:space="preserve">include pleadings that have </w:t>
      </w:r>
      <w:r w:rsidRPr="0011497D">
        <w:rPr>
          <w:rFonts w:cs="Times New Roman"/>
          <w:i w:val="0"/>
          <w:spacing w:val="-1"/>
          <w:sz w:val="28"/>
          <w:szCs w:val="28"/>
        </w:rPr>
        <w:t>been</w:t>
      </w:r>
      <w:r w:rsidRPr="0011497D">
        <w:rPr>
          <w:rFonts w:cs="Times New Roman"/>
          <w:i w:val="0"/>
          <w:sz w:val="28"/>
          <w:szCs w:val="28"/>
        </w:rPr>
        <w:t xml:space="preserve"> </w:t>
      </w:r>
      <w:r w:rsidRPr="0011497D">
        <w:rPr>
          <w:rFonts w:cs="Times New Roman"/>
          <w:i w:val="0"/>
          <w:spacing w:val="-1"/>
          <w:sz w:val="28"/>
          <w:szCs w:val="28"/>
        </w:rPr>
        <w:t>stricken</w:t>
      </w:r>
      <w:r w:rsidRPr="0011497D">
        <w:rPr>
          <w:rFonts w:cs="Times New Roman"/>
          <w:i w:val="0"/>
          <w:sz w:val="28"/>
          <w:szCs w:val="28"/>
        </w:rPr>
        <w:t xml:space="preserve"> or otherwise disallowed.]</w:t>
      </w:r>
    </w:p>
    <w:p w14:paraId="18A22D70" w14:textId="77777777" w:rsidR="0020048A" w:rsidRPr="0011497D" w:rsidRDefault="0020048A" w:rsidP="0020048A">
      <w:pPr>
        <w:spacing w:before="6"/>
        <w:rPr>
          <w:rFonts w:ascii="Times New Roman" w:eastAsia="Times New Roman" w:hAnsi="Times New Roman" w:cs="Times New Roman"/>
          <w:sz w:val="28"/>
          <w:szCs w:val="28"/>
        </w:rPr>
      </w:pPr>
    </w:p>
    <w:p w14:paraId="20B5EC3E" w14:textId="77777777" w:rsidR="0020048A" w:rsidRPr="0011497D" w:rsidRDefault="0020048A" w:rsidP="009220CE">
      <w:pPr>
        <w:pStyle w:val="Heading2"/>
        <w:numPr>
          <w:ilvl w:val="0"/>
          <w:numId w:val="2"/>
        </w:numPr>
        <w:tabs>
          <w:tab w:val="left" w:pos="1540"/>
        </w:tabs>
        <w:ind w:hanging="720"/>
        <w:rPr>
          <w:rFonts w:cs="Times New Roman"/>
          <w:sz w:val="28"/>
          <w:szCs w:val="28"/>
        </w:rPr>
      </w:pPr>
      <w:r w:rsidRPr="0011497D">
        <w:rPr>
          <w:rFonts w:cs="Times New Roman"/>
          <w:sz w:val="28"/>
          <w:szCs w:val="28"/>
        </w:rPr>
        <w:t>STATEMENT OF</w:t>
      </w:r>
      <w:r w:rsidRPr="0011497D">
        <w:rPr>
          <w:rFonts w:cs="Times New Roman"/>
          <w:spacing w:val="-3"/>
          <w:sz w:val="28"/>
          <w:szCs w:val="28"/>
        </w:rPr>
        <w:t xml:space="preserve"> </w:t>
      </w:r>
      <w:r w:rsidRPr="0011497D">
        <w:rPr>
          <w:rFonts w:cs="Times New Roman"/>
          <w:sz w:val="28"/>
          <w:szCs w:val="28"/>
        </w:rPr>
        <w:t>THE CASE.</w:t>
      </w:r>
    </w:p>
    <w:p w14:paraId="7E34D618" w14:textId="77777777" w:rsidR="0020048A" w:rsidRPr="0011497D" w:rsidRDefault="0020048A" w:rsidP="0020048A">
      <w:pPr>
        <w:spacing w:before="2"/>
        <w:rPr>
          <w:rFonts w:ascii="Times New Roman" w:eastAsia="Times New Roman" w:hAnsi="Times New Roman" w:cs="Times New Roman"/>
          <w:sz w:val="28"/>
          <w:szCs w:val="28"/>
        </w:rPr>
      </w:pPr>
    </w:p>
    <w:p w14:paraId="4C06532D" w14:textId="77777777" w:rsidR="0020048A" w:rsidRPr="0011497D" w:rsidRDefault="0020048A" w:rsidP="009220CE">
      <w:pPr>
        <w:pStyle w:val="ListParagraph"/>
        <w:widowControl w:val="0"/>
        <w:numPr>
          <w:ilvl w:val="1"/>
          <w:numId w:val="2"/>
        </w:numPr>
        <w:tabs>
          <w:tab w:val="left" w:pos="1827"/>
        </w:tabs>
        <w:autoSpaceDE/>
        <w:autoSpaceDN/>
        <w:adjustRightInd/>
        <w:spacing w:before="3"/>
        <w:ind w:right="180" w:hanging="720"/>
        <w:jc w:val="both"/>
        <w:rPr>
          <w:rFonts w:ascii="Times New Roman" w:hAnsi="Times New Roman" w:cs="Times New Roman"/>
          <w:sz w:val="28"/>
          <w:szCs w:val="28"/>
        </w:rPr>
      </w:pPr>
      <w:r w:rsidRPr="0011497D">
        <w:rPr>
          <w:rFonts w:ascii="Times New Roman" w:hAnsi="Times New Roman" w:cs="Times New Roman"/>
          <w:spacing w:val="-1"/>
          <w:sz w:val="28"/>
          <w:szCs w:val="28"/>
        </w:rPr>
        <w:t xml:space="preserve">Agreed Summary: </w:t>
      </w:r>
      <w:r w:rsidRPr="0011497D">
        <w:rPr>
          <w:rFonts w:ascii="Times New Roman" w:hAnsi="Times New Roman" w:cs="Times New Roman"/>
          <w:sz w:val="28"/>
          <w:szCs w:val="28"/>
        </w:rPr>
        <w:t xml:space="preserve">[The agreed summary should be concise and appropriate for the court to use in advising the jury during </w:t>
      </w:r>
      <w:proofErr w:type="spellStart"/>
      <w:r w:rsidRPr="0011497D">
        <w:rPr>
          <w:rFonts w:ascii="Times New Roman" w:hAnsi="Times New Roman" w:cs="Times New Roman"/>
          <w:i/>
          <w:sz w:val="28"/>
          <w:szCs w:val="28"/>
        </w:rPr>
        <w:t>voir</w:t>
      </w:r>
      <w:proofErr w:type="spellEnd"/>
      <w:r w:rsidRPr="0011497D">
        <w:rPr>
          <w:rFonts w:ascii="Times New Roman" w:hAnsi="Times New Roman" w:cs="Times New Roman"/>
          <w:i/>
          <w:sz w:val="28"/>
          <w:szCs w:val="28"/>
        </w:rPr>
        <w:t xml:space="preserve"> dire</w:t>
      </w:r>
      <w:r w:rsidRPr="0011497D">
        <w:rPr>
          <w:rFonts w:ascii="Times New Roman" w:hAnsi="Times New Roman" w:cs="Times New Roman"/>
          <w:sz w:val="28"/>
          <w:szCs w:val="28"/>
        </w:rPr>
        <w:t xml:space="preserve"> regarding the basic nature of the case.</w:t>
      </w:r>
      <w:r w:rsidRPr="0011497D">
        <w:rPr>
          <w:rFonts w:ascii="Times New Roman" w:hAnsi="Times New Roman" w:cs="Times New Roman"/>
          <w:spacing w:val="-1"/>
          <w:sz w:val="28"/>
          <w:szCs w:val="28"/>
        </w:rPr>
        <w:t>]</w:t>
      </w:r>
    </w:p>
    <w:p w14:paraId="29B1B3F3" w14:textId="77777777" w:rsidR="0020048A" w:rsidRPr="0011497D" w:rsidRDefault="0020048A" w:rsidP="0020048A">
      <w:pPr>
        <w:spacing w:before="6"/>
        <w:rPr>
          <w:rFonts w:ascii="Times New Roman" w:eastAsia="Times New Roman" w:hAnsi="Times New Roman" w:cs="Times New Roman"/>
          <w:sz w:val="28"/>
          <w:szCs w:val="28"/>
        </w:rPr>
      </w:pPr>
    </w:p>
    <w:p w14:paraId="21513983" w14:textId="77777777" w:rsidR="0020048A" w:rsidRPr="0011497D" w:rsidRDefault="0020048A" w:rsidP="009220CE">
      <w:pPr>
        <w:pStyle w:val="Heading2"/>
        <w:numPr>
          <w:ilvl w:val="1"/>
          <w:numId w:val="2"/>
        </w:numPr>
        <w:tabs>
          <w:tab w:val="left" w:pos="1840"/>
        </w:tabs>
        <w:spacing w:before="3" w:line="244" w:lineRule="auto"/>
        <w:ind w:right="246" w:hanging="720"/>
        <w:jc w:val="both"/>
        <w:rPr>
          <w:rFonts w:cs="Times New Roman"/>
          <w:sz w:val="28"/>
          <w:szCs w:val="28"/>
        </w:rPr>
      </w:pPr>
      <w:r w:rsidRPr="0011497D">
        <w:rPr>
          <w:rFonts w:cs="Times New Roman"/>
          <w:sz w:val="28"/>
          <w:szCs w:val="28"/>
        </w:rPr>
        <w:t xml:space="preserve">Stipulated </w:t>
      </w:r>
      <w:r w:rsidRPr="0011497D">
        <w:rPr>
          <w:rFonts w:cs="Times New Roman"/>
          <w:spacing w:val="-1"/>
          <w:sz w:val="28"/>
          <w:szCs w:val="28"/>
        </w:rPr>
        <w:t xml:space="preserve">Facts: </w:t>
      </w:r>
      <w:r w:rsidRPr="0011497D">
        <w:rPr>
          <w:rFonts w:cs="Times New Roman"/>
          <w:sz w:val="28"/>
          <w:szCs w:val="28"/>
        </w:rPr>
        <w:t xml:space="preserve">[The parties shall set out </w:t>
      </w:r>
      <w:r w:rsidRPr="0011497D">
        <w:rPr>
          <w:rFonts w:cs="Times New Roman"/>
          <w:spacing w:val="1"/>
          <w:sz w:val="28"/>
          <w:szCs w:val="28"/>
        </w:rPr>
        <w:t>in</w:t>
      </w:r>
      <w:r w:rsidRPr="0011497D">
        <w:rPr>
          <w:rFonts w:cs="Times New Roman"/>
          <w:sz w:val="28"/>
          <w:szCs w:val="28"/>
        </w:rPr>
        <w:t xml:space="preserve"> separate </w:t>
      </w:r>
      <w:r w:rsidRPr="0011497D">
        <w:rPr>
          <w:rFonts w:cs="Times New Roman"/>
          <w:spacing w:val="-1"/>
          <w:sz w:val="28"/>
          <w:szCs w:val="28"/>
        </w:rPr>
        <w:t>numbered</w:t>
      </w:r>
      <w:r w:rsidRPr="0011497D">
        <w:rPr>
          <w:rFonts w:cs="Times New Roman"/>
          <w:sz w:val="28"/>
          <w:szCs w:val="28"/>
        </w:rPr>
        <w:t xml:space="preserve"> paragraphs each </w:t>
      </w:r>
      <w:r w:rsidRPr="0011497D">
        <w:rPr>
          <w:rFonts w:cs="Times New Roman"/>
          <w:spacing w:val="-1"/>
          <w:sz w:val="28"/>
          <w:szCs w:val="28"/>
        </w:rPr>
        <w:t>fact</w:t>
      </w:r>
      <w:r w:rsidRPr="0011497D">
        <w:rPr>
          <w:rFonts w:cs="Times New Roman"/>
          <w:sz w:val="28"/>
          <w:szCs w:val="28"/>
        </w:rPr>
        <w:t xml:space="preserve"> on which the parties agree and on which no proof is required.  In a jury trial, this section will be read to the jury, and the</w:t>
      </w:r>
      <w:r w:rsidRPr="0011497D">
        <w:rPr>
          <w:rFonts w:cs="Times New Roman"/>
          <w:spacing w:val="24"/>
          <w:sz w:val="28"/>
          <w:szCs w:val="28"/>
        </w:rPr>
        <w:t xml:space="preserve"> </w:t>
      </w:r>
      <w:r w:rsidRPr="0011497D">
        <w:rPr>
          <w:rFonts w:cs="Times New Roman"/>
          <w:sz w:val="28"/>
          <w:szCs w:val="28"/>
        </w:rPr>
        <w:t xml:space="preserve">jury will be instructed to </w:t>
      </w:r>
      <w:r w:rsidRPr="0011497D">
        <w:rPr>
          <w:rFonts w:cs="Times New Roman"/>
          <w:spacing w:val="-1"/>
          <w:sz w:val="28"/>
          <w:szCs w:val="28"/>
        </w:rPr>
        <w:t>accept</w:t>
      </w:r>
      <w:r w:rsidRPr="0011497D">
        <w:rPr>
          <w:rFonts w:cs="Times New Roman"/>
          <w:sz w:val="28"/>
          <w:szCs w:val="28"/>
        </w:rPr>
        <w:t xml:space="preserve"> these </w:t>
      </w:r>
      <w:r w:rsidRPr="0011497D">
        <w:rPr>
          <w:rFonts w:cs="Times New Roman"/>
          <w:spacing w:val="-1"/>
          <w:sz w:val="28"/>
          <w:szCs w:val="28"/>
        </w:rPr>
        <w:t>facts</w:t>
      </w:r>
      <w:r w:rsidRPr="0011497D">
        <w:rPr>
          <w:rFonts w:cs="Times New Roman"/>
          <w:sz w:val="28"/>
          <w:szCs w:val="28"/>
        </w:rPr>
        <w:t xml:space="preserve"> as true.]</w:t>
      </w:r>
    </w:p>
    <w:p w14:paraId="44180DF6" w14:textId="77777777" w:rsidR="0020048A" w:rsidRPr="0011497D" w:rsidRDefault="0020048A" w:rsidP="009220CE">
      <w:pPr>
        <w:spacing w:before="6"/>
        <w:ind w:hanging="720"/>
        <w:rPr>
          <w:rFonts w:ascii="Times New Roman" w:eastAsia="Times New Roman" w:hAnsi="Times New Roman" w:cs="Times New Roman"/>
          <w:sz w:val="28"/>
          <w:szCs w:val="28"/>
        </w:rPr>
      </w:pPr>
    </w:p>
    <w:p w14:paraId="69DC791F" w14:textId="77777777" w:rsidR="0020048A" w:rsidRPr="0011497D" w:rsidRDefault="0020048A" w:rsidP="009220CE">
      <w:pPr>
        <w:pStyle w:val="Heading2"/>
        <w:numPr>
          <w:ilvl w:val="1"/>
          <w:numId w:val="2"/>
        </w:numPr>
        <w:tabs>
          <w:tab w:val="left" w:pos="1447"/>
        </w:tabs>
        <w:spacing w:before="3" w:line="244" w:lineRule="auto"/>
        <w:ind w:right="165" w:hanging="720"/>
        <w:jc w:val="both"/>
        <w:rPr>
          <w:rFonts w:cs="Times New Roman"/>
          <w:sz w:val="28"/>
          <w:szCs w:val="28"/>
        </w:rPr>
      </w:pPr>
      <w:r w:rsidRPr="0011497D">
        <w:rPr>
          <w:rFonts w:cs="Times New Roman"/>
          <w:spacing w:val="-1"/>
          <w:sz w:val="28"/>
          <w:szCs w:val="28"/>
        </w:rPr>
        <w:t xml:space="preserve">Contested Issues of Fact: </w:t>
      </w:r>
      <w:r w:rsidRPr="0011497D">
        <w:rPr>
          <w:rFonts w:cs="Times New Roman"/>
          <w:sz w:val="28"/>
          <w:szCs w:val="28"/>
        </w:rPr>
        <w:t xml:space="preserve">[In separately </w:t>
      </w:r>
      <w:r w:rsidRPr="0011497D">
        <w:rPr>
          <w:rFonts w:cs="Times New Roman"/>
          <w:spacing w:val="-1"/>
          <w:sz w:val="28"/>
          <w:szCs w:val="28"/>
        </w:rPr>
        <w:t>numbered</w:t>
      </w:r>
      <w:r w:rsidRPr="0011497D">
        <w:rPr>
          <w:rFonts w:cs="Times New Roman"/>
          <w:sz w:val="28"/>
          <w:szCs w:val="28"/>
        </w:rPr>
        <w:t xml:space="preserve"> paragraphs, list all factual issues in controversy that are necessary for a final determination of the case.</w:t>
      </w:r>
      <w:r w:rsidRPr="0011497D">
        <w:rPr>
          <w:rFonts w:cs="Times New Roman"/>
          <w:spacing w:val="-1"/>
          <w:sz w:val="28"/>
          <w:szCs w:val="28"/>
        </w:rPr>
        <w:t>]</w:t>
      </w:r>
    </w:p>
    <w:p w14:paraId="4A1F8389" w14:textId="77777777" w:rsidR="0020048A" w:rsidRPr="0011497D" w:rsidRDefault="0020048A" w:rsidP="009220CE">
      <w:pPr>
        <w:spacing w:before="6"/>
        <w:ind w:hanging="720"/>
        <w:rPr>
          <w:rFonts w:ascii="Times New Roman" w:eastAsia="Times New Roman" w:hAnsi="Times New Roman" w:cs="Times New Roman"/>
          <w:sz w:val="28"/>
          <w:szCs w:val="28"/>
        </w:rPr>
      </w:pPr>
    </w:p>
    <w:p w14:paraId="3606007A" w14:textId="77777777" w:rsidR="0020048A" w:rsidRPr="0011497D" w:rsidRDefault="0020048A" w:rsidP="009220CE">
      <w:pPr>
        <w:pStyle w:val="Heading2"/>
        <w:numPr>
          <w:ilvl w:val="1"/>
          <w:numId w:val="2"/>
        </w:numPr>
        <w:tabs>
          <w:tab w:val="left" w:pos="1460"/>
        </w:tabs>
        <w:spacing w:before="3" w:line="244" w:lineRule="auto"/>
        <w:ind w:right="165" w:hanging="720"/>
        <w:jc w:val="both"/>
        <w:rPr>
          <w:rFonts w:cs="Times New Roman"/>
          <w:spacing w:val="-1"/>
          <w:sz w:val="28"/>
          <w:szCs w:val="28"/>
        </w:rPr>
      </w:pPr>
      <w:r w:rsidRPr="0011497D">
        <w:rPr>
          <w:rFonts w:cs="Times New Roman"/>
          <w:spacing w:val="-1"/>
          <w:sz w:val="28"/>
          <w:szCs w:val="28"/>
        </w:rPr>
        <w:t xml:space="preserve">Agreed Applicable Propositions of Law: </w:t>
      </w:r>
      <w:r w:rsidRPr="0011497D">
        <w:rPr>
          <w:rFonts w:cs="Times New Roman"/>
          <w:sz w:val="28"/>
          <w:szCs w:val="28"/>
        </w:rPr>
        <w:t xml:space="preserve">[List the basic principles of law that the parties agree are essential to a determination of the </w:t>
      </w:r>
      <w:proofErr w:type="gramStart"/>
      <w:r w:rsidRPr="0011497D">
        <w:rPr>
          <w:rFonts w:cs="Times New Roman"/>
          <w:sz w:val="28"/>
          <w:szCs w:val="28"/>
        </w:rPr>
        <w:t>case;</w:t>
      </w:r>
      <w:proofErr w:type="gramEnd"/>
      <w:r w:rsidRPr="0011497D">
        <w:rPr>
          <w:rFonts w:cs="Times New Roman"/>
          <w:sz w:val="28"/>
          <w:szCs w:val="28"/>
        </w:rPr>
        <w:t xml:space="preserve"> </w:t>
      </w:r>
      <w:r w:rsidRPr="0011497D">
        <w:rPr>
          <w:rFonts w:cs="Times New Roman"/>
          <w:i/>
          <w:sz w:val="28"/>
          <w:szCs w:val="28"/>
        </w:rPr>
        <w:t>e.g.</w:t>
      </w:r>
      <w:r w:rsidRPr="0011497D">
        <w:rPr>
          <w:rFonts w:cs="Times New Roman"/>
          <w:sz w:val="28"/>
          <w:szCs w:val="28"/>
        </w:rPr>
        <w:t>, the elements of plaintiff</w:t>
      </w:r>
      <w:r w:rsidR="00DC5CFF" w:rsidRPr="0011497D">
        <w:rPr>
          <w:rFonts w:cs="Times New Roman"/>
          <w:sz w:val="28"/>
          <w:szCs w:val="28"/>
        </w:rPr>
        <w:t>’</w:t>
      </w:r>
      <w:r w:rsidRPr="0011497D">
        <w:rPr>
          <w:rFonts w:cs="Times New Roman"/>
          <w:sz w:val="28"/>
          <w:szCs w:val="28"/>
        </w:rPr>
        <w:t>s claim and defendant</w:t>
      </w:r>
      <w:r w:rsidR="00DC5CFF" w:rsidRPr="0011497D">
        <w:rPr>
          <w:rFonts w:cs="Times New Roman"/>
          <w:sz w:val="28"/>
          <w:szCs w:val="28"/>
        </w:rPr>
        <w:t>’</w:t>
      </w:r>
      <w:r w:rsidRPr="0011497D">
        <w:rPr>
          <w:rFonts w:cs="Times New Roman"/>
          <w:sz w:val="28"/>
          <w:szCs w:val="28"/>
        </w:rPr>
        <w:t xml:space="preserve">s defenses. </w:t>
      </w:r>
      <w:r w:rsidR="00DC5CFF" w:rsidRPr="0011497D">
        <w:rPr>
          <w:rFonts w:cs="Times New Roman"/>
          <w:sz w:val="28"/>
          <w:szCs w:val="28"/>
        </w:rPr>
        <w:t xml:space="preserve"> </w:t>
      </w:r>
      <w:r w:rsidRPr="0011497D">
        <w:rPr>
          <w:rFonts w:cs="Times New Roman"/>
          <w:bCs/>
          <w:sz w:val="28"/>
          <w:szCs w:val="28"/>
        </w:rPr>
        <w:t>These statements of law should be suitable for use by the court in preliminary instructions to the jury.</w:t>
      </w:r>
      <w:r w:rsidRPr="0011497D">
        <w:rPr>
          <w:rFonts w:cs="Times New Roman"/>
          <w:spacing w:val="-1"/>
          <w:sz w:val="28"/>
          <w:szCs w:val="28"/>
        </w:rPr>
        <w:t>]</w:t>
      </w:r>
    </w:p>
    <w:p w14:paraId="1F4D1CC4" w14:textId="77777777" w:rsidR="0020048A" w:rsidRPr="0011497D" w:rsidRDefault="0020048A" w:rsidP="009220CE">
      <w:pPr>
        <w:pStyle w:val="BodyText"/>
        <w:spacing w:line="244" w:lineRule="auto"/>
        <w:ind w:left="1160" w:right="165" w:hanging="720"/>
        <w:jc w:val="both"/>
        <w:rPr>
          <w:rFonts w:cs="Times New Roman"/>
          <w:i w:val="0"/>
          <w:spacing w:val="-1"/>
          <w:sz w:val="28"/>
          <w:szCs w:val="28"/>
        </w:rPr>
      </w:pPr>
    </w:p>
    <w:p w14:paraId="6C5559E0" w14:textId="77777777" w:rsidR="0020048A" w:rsidRPr="0011497D" w:rsidRDefault="0020048A" w:rsidP="009220CE">
      <w:pPr>
        <w:pStyle w:val="BodyText"/>
        <w:numPr>
          <w:ilvl w:val="1"/>
          <w:numId w:val="2"/>
        </w:numPr>
        <w:spacing w:line="244" w:lineRule="auto"/>
        <w:ind w:right="165" w:hanging="720"/>
        <w:jc w:val="both"/>
        <w:rPr>
          <w:rFonts w:cs="Times New Roman"/>
          <w:bCs/>
          <w:i w:val="0"/>
          <w:sz w:val="28"/>
          <w:szCs w:val="28"/>
        </w:rPr>
      </w:pPr>
      <w:r w:rsidRPr="0011497D">
        <w:rPr>
          <w:rFonts w:cs="Times New Roman"/>
          <w:i w:val="0"/>
          <w:spacing w:val="-1"/>
          <w:sz w:val="28"/>
          <w:szCs w:val="28"/>
        </w:rPr>
        <w:t>Plaintiff’s Positions:</w:t>
      </w:r>
    </w:p>
    <w:p w14:paraId="2165DBF1" w14:textId="77777777" w:rsidR="0020048A" w:rsidRPr="0011497D" w:rsidRDefault="0020048A" w:rsidP="009220CE">
      <w:pPr>
        <w:pStyle w:val="BodyText"/>
        <w:spacing w:line="244" w:lineRule="auto"/>
        <w:ind w:right="165" w:hanging="720"/>
        <w:jc w:val="both"/>
        <w:rPr>
          <w:rFonts w:cs="Times New Roman"/>
          <w:bCs/>
          <w:i w:val="0"/>
          <w:sz w:val="28"/>
          <w:szCs w:val="28"/>
        </w:rPr>
      </w:pPr>
    </w:p>
    <w:p w14:paraId="5BB35FE0" w14:textId="77777777" w:rsidR="0020048A" w:rsidRPr="0011497D" w:rsidRDefault="0020048A" w:rsidP="009220CE">
      <w:pPr>
        <w:pStyle w:val="BodyText"/>
        <w:numPr>
          <w:ilvl w:val="1"/>
          <w:numId w:val="2"/>
        </w:numPr>
        <w:spacing w:line="244" w:lineRule="auto"/>
        <w:ind w:right="165" w:hanging="720"/>
        <w:jc w:val="both"/>
        <w:rPr>
          <w:rFonts w:cs="Times New Roman"/>
          <w:bCs/>
          <w:i w:val="0"/>
          <w:sz w:val="28"/>
          <w:szCs w:val="28"/>
        </w:rPr>
      </w:pPr>
      <w:r w:rsidRPr="0011497D">
        <w:rPr>
          <w:rFonts w:cs="Times New Roman"/>
          <w:i w:val="0"/>
          <w:spacing w:val="-1"/>
          <w:sz w:val="28"/>
          <w:szCs w:val="28"/>
        </w:rPr>
        <w:t>Defendant’s Positions:</w:t>
      </w:r>
    </w:p>
    <w:p w14:paraId="0B71FE7A" w14:textId="77777777" w:rsidR="0020048A" w:rsidRPr="0011497D" w:rsidRDefault="0020048A" w:rsidP="0020048A">
      <w:pPr>
        <w:spacing w:before="6"/>
        <w:rPr>
          <w:rFonts w:ascii="Times New Roman" w:eastAsia="Times New Roman" w:hAnsi="Times New Roman" w:cs="Times New Roman"/>
          <w:sz w:val="28"/>
          <w:szCs w:val="28"/>
        </w:rPr>
      </w:pPr>
    </w:p>
    <w:p w14:paraId="2F3C4997" w14:textId="77777777" w:rsidR="0020048A" w:rsidRPr="0011497D" w:rsidRDefault="0020048A" w:rsidP="00A6520B">
      <w:pPr>
        <w:pStyle w:val="Heading2"/>
        <w:numPr>
          <w:ilvl w:val="0"/>
          <w:numId w:val="2"/>
        </w:numPr>
        <w:tabs>
          <w:tab w:val="left" w:pos="720"/>
        </w:tabs>
        <w:ind w:hanging="720"/>
        <w:rPr>
          <w:rFonts w:cs="Times New Roman"/>
          <w:sz w:val="28"/>
          <w:szCs w:val="28"/>
        </w:rPr>
      </w:pPr>
      <w:r w:rsidRPr="0011497D">
        <w:rPr>
          <w:rFonts w:cs="Times New Roman"/>
          <w:spacing w:val="-1"/>
          <w:sz w:val="28"/>
          <w:szCs w:val="28"/>
        </w:rPr>
        <w:t>DISCOVERY</w:t>
      </w:r>
      <w:r w:rsidRPr="0011497D">
        <w:rPr>
          <w:rFonts w:cs="Times New Roman"/>
          <w:sz w:val="28"/>
          <w:szCs w:val="28"/>
        </w:rPr>
        <w:t xml:space="preserve"> AND </w:t>
      </w:r>
      <w:r w:rsidRPr="0011497D">
        <w:rPr>
          <w:rFonts w:cs="Times New Roman"/>
          <w:spacing w:val="-1"/>
          <w:sz w:val="28"/>
          <w:szCs w:val="28"/>
        </w:rPr>
        <w:t>OTHER</w:t>
      </w:r>
      <w:r w:rsidRPr="0011497D">
        <w:rPr>
          <w:rFonts w:cs="Times New Roman"/>
          <w:sz w:val="28"/>
          <w:szCs w:val="28"/>
        </w:rPr>
        <w:t xml:space="preserve"> </w:t>
      </w:r>
      <w:r w:rsidRPr="0011497D">
        <w:rPr>
          <w:rFonts w:cs="Times New Roman"/>
          <w:spacing w:val="-1"/>
          <w:sz w:val="28"/>
          <w:szCs w:val="28"/>
        </w:rPr>
        <w:t>PRETRIAL</w:t>
      </w:r>
      <w:r w:rsidRPr="0011497D">
        <w:rPr>
          <w:rFonts w:cs="Times New Roman"/>
          <w:spacing w:val="-6"/>
          <w:sz w:val="28"/>
          <w:szCs w:val="28"/>
        </w:rPr>
        <w:t xml:space="preserve"> </w:t>
      </w:r>
      <w:r w:rsidRPr="0011497D">
        <w:rPr>
          <w:rFonts w:cs="Times New Roman"/>
          <w:sz w:val="28"/>
          <w:szCs w:val="28"/>
        </w:rPr>
        <w:t>PROCEDURES.</w:t>
      </w:r>
    </w:p>
    <w:p w14:paraId="36DFF355" w14:textId="77777777" w:rsidR="0020048A" w:rsidRPr="0011497D" w:rsidRDefault="0020048A" w:rsidP="0020048A">
      <w:pPr>
        <w:spacing w:before="3"/>
        <w:rPr>
          <w:rFonts w:ascii="Times New Roman" w:eastAsia="Times New Roman" w:hAnsi="Times New Roman" w:cs="Times New Roman"/>
          <w:sz w:val="28"/>
          <w:szCs w:val="28"/>
        </w:rPr>
      </w:pPr>
    </w:p>
    <w:p w14:paraId="4886D6AD" w14:textId="004D94E3" w:rsidR="0020048A" w:rsidRPr="0011497D" w:rsidRDefault="0020048A" w:rsidP="00A6520B">
      <w:pPr>
        <w:pStyle w:val="ListParagraph"/>
        <w:widowControl w:val="0"/>
        <w:numPr>
          <w:ilvl w:val="1"/>
          <w:numId w:val="2"/>
        </w:numPr>
        <w:tabs>
          <w:tab w:val="left" w:pos="1447"/>
          <w:tab w:val="left" w:pos="1715"/>
          <w:tab w:val="left" w:pos="2129"/>
          <w:tab w:val="left" w:pos="8182"/>
        </w:tabs>
        <w:autoSpaceDE/>
        <w:autoSpaceDN/>
        <w:adjustRightInd/>
        <w:spacing w:before="59" w:line="244" w:lineRule="auto"/>
        <w:ind w:hanging="720"/>
        <w:jc w:val="both"/>
        <w:rPr>
          <w:rFonts w:ascii="Times New Roman" w:eastAsia="Times New Roman" w:hAnsi="Times New Roman" w:cs="Times New Roman"/>
          <w:sz w:val="28"/>
          <w:szCs w:val="28"/>
        </w:rPr>
      </w:pPr>
      <w:r w:rsidRPr="0011497D">
        <w:rPr>
          <w:rFonts w:ascii="Times New Roman" w:hAnsi="Times New Roman" w:cs="Times New Roman"/>
          <w:sz w:val="28"/>
          <w:szCs w:val="28"/>
        </w:rPr>
        <w:t xml:space="preserve">All </w:t>
      </w:r>
      <w:r w:rsidRPr="0011497D">
        <w:rPr>
          <w:rFonts w:ascii="Times New Roman" w:hAnsi="Times New Roman" w:cs="Times New Roman"/>
          <w:spacing w:val="-1"/>
          <w:sz w:val="28"/>
          <w:szCs w:val="28"/>
        </w:rPr>
        <w:t>discovery</w:t>
      </w:r>
      <w:r w:rsidRPr="0011497D">
        <w:rPr>
          <w:rFonts w:ascii="Times New Roman" w:hAnsi="Times New Roman" w:cs="Times New Roman"/>
          <w:spacing w:val="-8"/>
          <w:sz w:val="28"/>
          <w:szCs w:val="28"/>
        </w:rPr>
        <w:t xml:space="preserve"> was completed by </w:t>
      </w:r>
      <w:r w:rsidR="001A58F5">
        <w:rPr>
          <w:rFonts w:ascii="Times New Roman" w:hAnsi="Times New Roman" w:cs="Times New Roman"/>
          <w:spacing w:val="-8"/>
          <w:sz w:val="28"/>
          <w:szCs w:val="28"/>
        </w:rPr>
        <w:t>[</w:t>
      </w:r>
      <w:r w:rsidRPr="0011497D">
        <w:rPr>
          <w:rFonts w:ascii="Times New Roman" w:hAnsi="Times New Roman" w:cs="Times New Roman"/>
          <w:spacing w:val="-8"/>
          <w:sz w:val="28"/>
          <w:szCs w:val="28"/>
        </w:rPr>
        <w:t>date</w:t>
      </w:r>
      <w:r w:rsidR="001A58F5">
        <w:rPr>
          <w:rFonts w:ascii="Times New Roman" w:hAnsi="Times New Roman" w:cs="Times New Roman"/>
          <w:spacing w:val="-8"/>
          <w:sz w:val="28"/>
          <w:szCs w:val="28"/>
        </w:rPr>
        <w:t>]</w:t>
      </w:r>
      <w:r w:rsidRPr="0011497D">
        <w:rPr>
          <w:rFonts w:ascii="Times New Roman" w:hAnsi="Times New Roman" w:cs="Times New Roman"/>
          <w:spacing w:val="-8"/>
          <w:sz w:val="28"/>
          <w:szCs w:val="28"/>
        </w:rPr>
        <w:t>, and no further discovery is required/</w:t>
      </w:r>
      <w:r w:rsidRPr="0011497D">
        <w:rPr>
          <w:rFonts w:ascii="Times New Roman" w:hAnsi="Times New Roman" w:cs="Times New Roman"/>
          <w:sz w:val="28"/>
          <w:szCs w:val="28"/>
        </w:rPr>
        <w:t xml:space="preserve"> The parties </w:t>
      </w:r>
      <w:r w:rsidRPr="0011497D">
        <w:rPr>
          <w:rFonts w:ascii="Times New Roman" w:hAnsi="Times New Roman" w:cs="Times New Roman"/>
          <w:spacing w:val="-1"/>
          <w:sz w:val="28"/>
          <w:szCs w:val="28"/>
        </w:rPr>
        <w:t>are</w:t>
      </w:r>
      <w:r w:rsidRPr="0011497D">
        <w:rPr>
          <w:rFonts w:ascii="Times New Roman" w:hAnsi="Times New Roman" w:cs="Times New Roman"/>
          <w:sz w:val="28"/>
          <w:szCs w:val="28"/>
        </w:rPr>
        <w:t xml:space="preserve"> </w:t>
      </w:r>
      <w:r w:rsidRPr="0011497D">
        <w:rPr>
          <w:rFonts w:ascii="Times New Roman" w:hAnsi="Times New Roman" w:cs="Times New Roman"/>
          <w:spacing w:val="-1"/>
          <w:sz w:val="28"/>
          <w:szCs w:val="28"/>
        </w:rPr>
        <w:t>given</w:t>
      </w:r>
      <w:r w:rsidRPr="0011497D">
        <w:rPr>
          <w:rFonts w:ascii="Times New Roman" w:hAnsi="Times New Roman" w:cs="Times New Roman"/>
          <w:sz w:val="28"/>
          <w:szCs w:val="28"/>
        </w:rPr>
        <w:t xml:space="preserve"> leave</w:t>
      </w:r>
      <w:r w:rsidRPr="0011497D">
        <w:rPr>
          <w:rFonts w:ascii="Times New Roman" w:hAnsi="Times New Roman" w:cs="Times New Roman"/>
          <w:spacing w:val="-3"/>
          <w:sz w:val="28"/>
          <w:szCs w:val="28"/>
        </w:rPr>
        <w:t xml:space="preserve"> </w:t>
      </w:r>
      <w:r w:rsidRPr="0011497D">
        <w:rPr>
          <w:rFonts w:ascii="Times New Roman" w:hAnsi="Times New Roman" w:cs="Times New Roman"/>
          <w:sz w:val="28"/>
          <w:szCs w:val="28"/>
        </w:rPr>
        <w:t xml:space="preserve">to </w:t>
      </w:r>
      <w:r w:rsidRPr="0011497D">
        <w:rPr>
          <w:rFonts w:ascii="Times New Roman" w:hAnsi="Times New Roman" w:cs="Times New Roman"/>
          <w:spacing w:val="-1"/>
          <w:sz w:val="28"/>
          <w:szCs w:val="28"/>
        </w:rPr>
        <w:t>proceed</w:t>
      </w:r>
      <w:r w:rsidRPr="0011497D">
        <w:rPr>
          <w:rFonts w:ascii="Times New Roman" w:hAnsi="Times New Roman" w:cs="Times New Roman"/>
          <w:sz w:val="28"/>
          <w:szCs w:val="28"/>
        </w:rPr>
        <w:t xml:space="preserve"> with </w:t>
      </w:r>
      <w:r w:rsidRPr="0011497D">
        <w:rPr>
          <w:rFonts w:ascii="Times New Roman" w:hAnsi="Times New Roman" w:cs="Times New Roman"/>
          <w:spacing w:val="-1"/>
          <w:sz w:val="28"/>
          <w:szCs w:val="28"/>
        </w:rPr>
        <w:t>further</w:t>
      </w:r>
      <w:r w:rsidRPr="0011497D">
        <w:rPr>
          <w:rFonts w:ascii="Times New Roman" w:hAnsi="Times New Roman" w:cs="Times New Roman"/>
          <w:sz w:val="28"/>
          <w:szCs w:val="28"/>
        </w:rPr>
        <w:t xml:space="preserve"> </w:t>
      </w:r>
      <w:r w:rsidRPr="0011497D">
        <w:rPr>
          <w:rFonts w:ascii="Times New Roman" w:hAnsi="Times New Roman" w:cs="Times New Roman"/>
          <w:spacing w:val="-1"/>
          <w:sz w:val="28"/>
          <w:szCs w:val="28"/>
        </w:rPr>
        <w:t>discovery</w:t>
      </w:r>
      <w:r w:rsidRPr="0011497D">
        <w:rPr>
          <w:rFonts w:ascii="Times New Roman" w:hAnsi="Times New Roman" w:cs="Times New Roman"/>
          <w:spacing w:val="27"/>
          <w:sz w:val="28"/>
          <w:szCs w:val="28"/>
        </w:rPr>
        <w:t xml:space="preserve"> </w:t>
      </w:r>
      <w:r w:rsidRPr="0011497D">
        <w:rPr>
          <w:rFonts w:ascii="Times New Roman" w:hAnsi="Times New Roman" w:cs="Times New Roman"/>
          <w:sz w:val="28"/>
          <w:szCs w:val="28"/>
        </w:rPr>
        <w:t xml:space="preserve">provided it is </w:t>
      </w:r>
      <w:r w:rsidRPr="0011497D">
        <w:rPr>
          <w:rFonts w:ascii="Times New Roman" w:hAnsi="Times New Roman" w:cs="Times New Roman"/>
          <w:spacing w:val="-1"/>
          <w:sz w:val="28"/>
          <w:szCs w:val="28"/>
        </w:rPr>
        <w:t>commenced</w:t>
      </w:r>
      <w:r w:rsidRPr="0011497D">
        <w:rPr>
          <w:rFonts w:ascii="Times New Roman" w:hAnsi="Times New Roman" w:cs="Times New Roman"/>
          <w:sz w:val="28"/>
          <w:szCs w:val="28"/>
        </w:rPr>
        <w:t xml:space="preserve"> in time to be completed by </w:t>
      </w:r>
      <w:r w:rsidR="001A58F5">
        <w:rPr>
          <w:rFonts w:ascii="Times New Roman" w:hAnsi="Times New Roman" w:cs="Times New Roman"/>
          <w:sz w:val="28"/>
          <w:szCs w:val="28"/>
        </w:rPr>
        <w:t>[</w:t>
      </w:r>
      <w:r w:rsidRPr="0011497D">
        <w:rPr>
          <w:rFonts w:ascii="Times New Roman" w:hAnsi="Times New Roman" w:cs="Times New Roman"/>
          <w:sz w:val="28"/>
          <w:szCs w:val="28"/>
        </w:rPr>
        <w:t>date</w:t>
      </w:r>
      <w:r w:rsidR="001A58F5">
        <w:rPr>
          <w:rFonts w:ascii="Times New Roman" w:hAnsi="Times New Roman" w:cs="Times New Roman"/>
          <w:sz w:val="28"/>
          <w:szCs w:val="28"/>
        </w:rPr>
        <w:t>]</w:t>
      </w:r>
      <w:r w:rsidRPr="0011497D">
        <w:rPr>
          <w:rFonts w:ascii="Times New Roman" w:hAnsi="Times New Roman" w:cs="Times New Roman"/>
          <w:sz w:val="28"/>
          <w:szCs w:val="28"/>
        </w:rPr>
        <w:t>.</w:t>
      </w:r>
    </w:p>
    <w:p w14:paraId="77E679AB" w14:textId="77777777" w:rsidR="0020048A" w:rsidRPr="0011497D" w:rsidRDefault="0020048A" w:rsidP="00A6520B">
      <w:pPr>
        <w:spacing w:before="8"/>
        <w:ind w:hanging="720"/>
        <w:rPr>
          <w:rFonts w:ascii="Times New Roman" w:eastAsia="Times New Roman" w:hAnsi="Times New Roman" w:cs="Times New Roman"/>
          <w:sz w:val="28"/>
          <w:szCs w:val="28"/>
        </w:rPr>
      </w:pPr>
    </w:p>
    <w:p w14:paraId="5FD6989E" w14:textId="77777777" w:rsidR="0020048A" w:rsidRPr="0011497D" w:rsidRDefault="0020048A" w:rsidP="00A6520B">
      <w:pPr>
        <w:widowControl w:val="0"/>
        <w:numPr>
          <w:ilvl w:val="1"/>
          <w:numId w:val="2"/>
        </w:numPr>
        <w:tabs>
          <w:tab w:val="left" w:pos="1460"/>
        </w:tabs>
        <w:autoSpaceDE/>
        <w:autoSpaceDN/>
        <w:adjustRightInd/>
        <w:ind w:left="1460" w:hanging="720"/>
        <w:jc w:val="both"/>
        <w:rPr>
          <w:rFonts w:ascii="Times New Roman" w:eastAsia="Times New Roman" w:hAnsi="Times New Roman" w:cs="Times New Roman"/>
          <w:sz w:val="28"/>
          <w:szCs w:val="28"/>
        </w:rPr>
      </w:pPr>
      <w:r w:rsidRPr="0011497D">
        <w:rPr>
          <w:rFonts w:ascii="Times New Roman" w:eastAsia="Times New Roman" w:hAnsi="Times New Roman" w:cs="Times New Roman"/>
          <w:sz w:val="28"/>
          <w:szCs w:val="28"/>
        </w:rPr>
        <w:t>The Standard Pretrial Procedures specified on Exhibit A are adopted as part of this order.</w:t>
      </w:r>
    </w:p>
    <w:p w14:paraId="46A9DD35" w14:textId="30586920" w:rsidR="0020048A" w:rsidRDefault="0020048A" w:rsidP="00A6520B">
      <w:pPr>
        <w:tabs>
          <w:tab w:val="left" w:pos="1460"/>
        </w:tabs>
        <w:ind w:left="1460" w:hanging="720"/>
        <w:jc w:val="right"/>
        <w:rPr>
          <w:rFonts w:ascii="Times New Roman" w:eastAsia="Times New Roman" w:hAnsi="Times New Roman" w:cs="Times New Roman"/>
          <w:sz w:val="28"/>
          <w:szCs w:val="28"/>
        </w:rPr>
      </w:pPr>
    </w:p>
    <w:p w14:paraId="7D982519" w14:textId="77777777" w:rsidR="0020048A" w:rsidRPr="0011497D" w:rsidRDefault="0020048A" w:rsidP="00A6520B">
      <w:pPr>
        <w:pStyle w:val="ListParagraph"/>
        <w:widowControl w:val="0"/>
        <w:numPr>
          <w:ilvl w:val="1"/>
          <w:numId w:val="2"/>
        </w:numPr>
        <w:tabs>
          <w:tab w:val="left" w:pos="1460"/>
        </w:tabs>
        <w:autoSpaceDE/>
        <w:autoSpaceDN/>
        <w:adjustRightInd/>
        <w:spacing w:before="3" w:line="244" w:lineRule="auto"/>
        <w:ind w:right="165" w:hanging="720"/>
        <w:jc w:val="both"/>
        <w:rPr>
          <w:rFonts w:ascii="Times New Roman" w:hAnsi="Times New Roman" w:cs="Times New Roman"/>
          <w:spacing w:val="-1"/>
          <w:sz w:val="28"/>
          <w:szCs w:val="28"/>
        </w:rPr>
      </w:pPr>
      <w:r w:rsidRPr="0011497D">
        <w:rPr>
          <w:rFonts w:ascii="Times New Roman" w:hAnsi="Times New Roman" w:cs="Times New Roman"/>
          <w:sz w:val="28"/>
          <w:szCs w:val="28"/>
        </w:rPr>
        <w:t xml:space="preserve">Pending Motions: [In separately </w:t>
      </w:r>
      <w:r w:rsidRPr="0011497D">
        <w:rPr>
          <w:rFonts w:ascii="Times New Roman" w:hAnsi="Times New Roman" w:cs="Times New Roman"/>
          <w:spacing w:val="-1"/>
          <w:sz w:val="28"/>
          <w:szCs w:val="28"/>
        </w:rPr>
        <w:t>numbered</w:t>
      </w:r>
      <w:r w:rsidRPr="0011497D">
        <w:rPr>
          <w:rFonts w:ascii="Times New Roman" w:hAnsi="Times New Roman" w:cs="Times New Roman"/>
          <w:sz w:val="28"/>
          <w:szCs w:val="28"/>
        </w:rPr>
        <w:t xml:space="preserve"> paragraphs, list</w:t>
      </w:r>
      <w:r w:rsidRPr="0011497D">
        <w:rPr>
          <w:rFonts w:ascii="Times New Roman" w:hAnsi="Times New Roman" w:cs="Times New Roman"/>
          <w:spacing w:val="2"/>
          <w:sz w:val="28"/>
          <w:szCs w:val="28"/>
        </w:rPr>
        <w:t xml:space="preserve"> </w:t>
      </w:r>
      <w:r w:rsidRPr="0011497D">
        <w:rPr>
          <w:rFonts w:ascii="Times New Roman" w:hAnsi="Times New Roman" w:cs="Times New Roman"/>
          <w:sz w:val="28"/>
          <w:szCs w:val="28"/>
        </w:rPr>
        <w:t xml:space="preserve">all pending </w:t>
      </w:r>
      <w:r w:rsidRPr="0011497D">
        <w:rPr>
          <w:rFonts w:ascii="Times New Roman" w:hAnsi="Times New Roman" w:cs="Times New Roman"/>
          <w:sz w:val="28"/>
          <w:szCs w:val="28"/>
        </w:rPr>
        <w:lastRenderedPageBreak/>
        <w:t>motions or state that there are no motions pending.</w:t>
      </w:r>
      <w:r w:rsidRPr="0011497D">
        <w:rPr>
          <w:rFonts w:ascii="Times New Roman" w:hAnsi="Times New Roman" w:cs="Times New Roman"/>
          <w:spacing w:val="-1"/>
          <w:sz w:val="28"/>
          <w:szCs w:val="28"/>
        </w:rPr>
        <w:t>]</w:t>
      </w:r>
    </w:p>
    <w:p w14:paraId="50D43108" w14:textId="77777777" w:rsidR="0020048A" w:rsidRPr="0011497D" w:rsidRDefault="0020048A" w:rsidP="0020048A">
      <w:pPr>
        <w:pStyle w:val="BodyText"/>
        <w:spacing w:line="244" w:lineRule="auto"/>
        <w:ind w:left="1160" w:right="165"/>
        <w:rPr>
          <w:rFonts w:cs="Times New Roman"/>
          <w:i w:val="0"/>
          <w:sz w:val="28"/>
          <w:szCs w:val="28"/>
        </w:rPr>
      </w:pPr>
    </w:p>
    <w:p w14:paraId="7769F0F8" w14:textId="58EB24F3" w:rsidR="0020048A" w:rsidRPr="0011497D" w:rsidRDefault="0020048A" w:rsidP="00D67AE3">
      <w:pPr>
        <w:pStyle w:val="BodyText"/>
        <w:numPr>
          <w:ilvl w:val="1"/>
          <w:numId w:val="2"/>
        </w:numPr>
        <w:spacing w:line="244" w:lineRule="auto"/>
        <w:ind w:right="165" w:hanging="720"/>
        <w:jc w:val="both"/>
        <w:rPr>
          <w:rFonts w:cs="Times New Roman"/>
          <w:i w:val="0"/>
          <w:sz w:val="28"/>
          <w:szCs w:val="28"/>
        </w:rPr>
      </w:pPr>
      <w:r w:rsidRPr="0011497D">
        <w:rPr>
          <w:rFonts w:cs="Times New Roman"/>
          <w:i w:val="0"/>
          <w:sz w:val="28"/>
          <w:szCs w:val="28"/>
        </w:rPr>
        <w:t xml:space="preserve">Motions </w:t>
      </w:r>
      <w:r w:rsidRPr="0011497D">
        <w:rPr>
          <w:rFonts w:cs="Times New Roman"/>
          <w:sz w:val="28"/>
          <w:szCs w:val="28"/>
        </w:rPr>
        <w:t xml:space="preserve">in </w:t>
      </w:r>
      <w:proofErr w:type="spellStart"/>
      <w:r w:rsidRPr="0011497D">
        <w:rPr>
          <w:rFonts w:cs="Times New Roman"/>
          <w:sz w:val="28"/>
          <w:szCs w:val="28"/>
        </w:rPr>
        <w:t>limine</w:t>
      </w:r>
      <w:proofErr w:type="spellEnd"/>
      <w:r w:rsidRPr="0011497D">
        <w:rPr>
          <w:rFonts w:cs="Times New Roman"/>
          <w:i w:val="0"/>
          <w:sz w:val="28"/>
          <w:szCs w:val="28"/>
        </w:rPr>
        <w:t xml:space="preserve"> shall be filed </w:t>
      </w:r>
      <w:r w:rsidR="00104C8A" w:rsidRPr="00104C8A">
        <w:rPr>
          <w:rFonts w:cs="Times New Roman"/>
          <w:b/>
          <w:i w:val="0"/>
          <w:sz w:val="28"/>
          <w:szCs w:val="28"/>
        </w:rPr>
        <w:t>no later than</w:t>
      </w:r>
      <w:r w:rsidRPr="0011497D">
        <w:rPr>
          <w:rFonts w:cs="Times New Roman"/>
          <w:i w:val="0"/>
          <w:sz w:val="28"/>
          <w:szCs w:val="28"/>
        </w:rPr>
        <w:t xml:space="preserve"> </w:t>
      </w:r>
      <w:r w:rsidR="005E5DF8" w:rsidRPr="00186A58">
        <w:rPr>
          <w:rFonts w:cs="Times New Roman"/>
          <w:b/>
          <w:i w:val="0"/>
          <w:sz w:val="28"/>
          <w:szCs w:val="28"/>
        </w:rPr>
        <w:t>2</w:t>
      </w:r>
      <w:r w:rsidR="005E5DF8">
        <w:rPr>
          <w:rFonts w:cs="Times New Roman"/>
          <w:b/>
          <w:i w:val="0"/>
          <w:sz w:val="28"/>
          <w:szCs w:val="28"/>
        </w:rPr>
        <w:t>1</w:t>
      </w:r>
      <w:r w:rsidRPr="005264FE">
        <w:rPr>
          <w:rFonts w:cs="Times New Roman"/>
          <w:b/>
          <w:i w:val="0"/>
          <w:sz w:val="28"/>
          <w:szCs w:val="28"/>
        </w:rPr>
        <w:t xml:space="preserve"> days </w:t>
      </w:r>
      <w:r w:rsidR="005264FE" w:rsidRPr="005264FE">
        <w:rPr>
          <w:rFonts w:cs="Times New Roman"/>
          <w:b/>
          <w:i w:val="0"/>
          <w:sz w:val="28"/>
          <w:szCs w:val="28"/>
        </w:rPr>
        <w:t>before</w:t>
      </w:r>
      <w:r w:rsidRPr="005264FE">
        <w:rPr>
          <w:rFonts w:cs="Times New Roman"/>
          <w:b/>
          <w:i w:val="0"/>
          <w:sz w:val="28"/>
          <w:szCs w:val="28"/>
        </w:rPr>
        <w:t xml:space="preserve"> scheduled trial date</w:t>
      </w:r>
      <w:r w:rsidRPr="0011497D">
        <w:rPr>
          <w:rFonts w:cs="Times New Roman"/>
          <w:i w:val="0"/>
          <w:sz w:val="28"/>
          <w:szCs w:val="28"/>
        </w:rPr>
        <w:t xml:space="preserve"> and shall be accompanied by supporting memoranda.</w:t>
      </w:r>
      <w:r w:rsidR="001B58CF">
        <w:rPr>
          <w:rFonts w:cs="Times New Roman"/>
          <w:i w:val="0"/>
          <w:sz w:val="28"/>
          <w:szCs w:val="28"/>
        </w:rPr>
        <w:t xml:space="preserve">  Responses to motions </w:t>
      </w:r>
      <w:r w:rsidR="001B58CF" w:rsidRPr="00186A58">
        <w:rPr>
          <w:rFonts w:cs="Times New Roman"/>
          <w:sz w:val="28"/>
          <w:szCs w:val="28"/>
        </w:rPr>
        <w:t xml:space="preserve">in </w:t>
      </w:r>
      <w:proofErr w:type="spellStart"/>
      <w:r w:rsidR="001B58CF" w:rsidRPr="00186A58">
        <w:rPr>
          <w:rFonts w:cs="Times New Roman"/>
          <w:sz w:val="28"/>
          <w:szCs w:val="28"/>
        </w:rPr>
        <w:t>limine</w:t>
      </w:r>
      <w:proofErr w:type="spellEnd"/>
      <w:r w:rsidR="001B58CF">
        <w:rPr>
          <w:rFonts w:cs="Times New Roman"/>
          <w:i w:val="0"/>
          <w:sz w:val="28"/>
          <w:szCs w:val="28"/>
        </w:rPr>
        <w:t xml:space="preserve"> are due </w:t>
      </w:r>
      <w:r w:rsidR="001B58CF" w:rsidRPr="00186A58">
        <w:rPr>
          <w:rFonts w:cs="Times New Roman"/>
          <w:b/>
          <w:i w:val="0"/>
          <w:sz w:val="28"/>
          <w:szCs w:val="28"/>
        </w:rPr>
        <w:t>within 7 days of the filing</w:t>
      </w:r>
      <w:r w:rsidR="001B58CF">
        <w:rPr>
          <w:rFonts w:cs="Times New Roman"/>
          <w:i w:val="0"/>
          <w:sz w:val="28"/>
          <w:szCs w:val="28"/>
        </w:rPr>
        <w:t xml:space="preserve"> of the </w:t>
      </w:r>
      <w:r w:rsidR="002641B8">
        <w:rPr>
          <w:rFonts w:cs="Times New Roman"/>
          <w:i w:val="0"/>
          <w:sz w:val="28"/>
          <w:szCs w:val="28"/>
        </w:rPr>
        <w:t>motions.</w:t>
      </w:r>
      <w:r w:rsidR="001B58CF">
        <w:rPr>
          <w:rFonts w:cs="Times New Roman"/>
          <w:i w:val="0"/>
          <w:sz w:val="28"/>
          <w:szCs w:val="28"/>
        </w:rPr>
        <w:t xml:space="preserve"> </w:t>
      </w:r>
    </w:p>
    <w:p w14:paraId="364E5DF8" w14:textId="77777777" w:rsidR="0020048A" w:rsidRPr="0011497D" w:rsidRDefault="0020048A" w:rsidP="0020048A">
      <w:pPr>
        <w:spacing w:before="6"/>
        <w:rPr>
          <w:rFonts w:ascii="Times New Roman" w:eastAsia="Times New Roman" w:hAnsi="Times New Roman" w:cs="Times New Roman"/>
          <w:sz w:val="28"/>
          <w:szCs w:val="28"/>
        </w:rPr>
      </w:pPr>
    </w:p>
    <w:p w14:paraId="7777C0F1" w14:textId="77777777" w:rsidR="0020048A" w:rsidRPr="0011497D" w:rsidRDefault="0020048A" w:rsidP="00D67AE3">
      <w:pPr>
        <w:pStyle w:val="BodyText"/>
        <w:numPr>
          <w:ilvl w:val="0"/>
          <w:numId w:val="2"/>
        </w:numPr>
        <w:tabs>
          <w:tab w:val="left" w:pos="720"/>
        </w:tabs>
        <w:spacing w:before="59" w:line="244" w:lineRule="auto"/>
        <w:ind w:right="117" w:hanging="720"/>
        <w:rPr>
          <w:rFonts w:cs="Times New Roman"/>
          <w:i w:val="0"/>
          <w:sz w:val="28"/>
          <w:szCs w:val="28"/>
        </w:rPr>
      </w:pPr>
      <w:r w:rsidRPr="0011497D">
        <w:rPr>
          <w:rFonts w:cs="Times New Roman"/>
          <w:i w:val="0"/>
          <w:spacing w:val="-2"/>
          <w:sz w:val="28"/>
          <w:szCs w:val="28"/>
        </w:rPr>
        <w:t>TRIAL</w:t>
      </w:r>
      <w:r w:rsidRPr="0011497D">
        <w:rPr>
          <w:rFonts w:cs="Times New Roman"/>
          <w:i w:val="0"/>
          <w:spacing w:val="60"/>
          <w:sz w:val="28"/>
          <w:szCs w:val="28"/>
        </w:rPr>
        <w:t xml:space="preserve"> </w:t>
      </w:r>
      <w:r w:rsidRPr="0011497D">
        <w:rPr>
          <w:rFonts w:cs="Times New Roman"/>
          <w:i w:val="0"/>
          <w:sz w:val="28"/>
          <w:szCs w:val="28"/>
        </w:rPr>
        <w:t>(JURY CASE).</w:t>
      </w:r>
    </w:p>
    <w:p w14:paraId="4831D330" w14:textId="77777777" w:rsidR="0020048A" w:rsidRPr="0011497D" w:rsidRDefault="0020048A" w:rsidP="0020048A">
      <w:pPr>
        <w:pStyle w:val="BodyText"/>
        <w:tabs>
          <w:tab w:val="left" w:pos="1160"/>
        </w:tabs>
        <w:spacing w:before="59" w:line="244" w:lineRule="auto"/>
        <w:ind w:left="1440" w:right="117"/>
        <w:jc w:val="both"/>
        <w:rPr>
          <w:rFonts w:eastAsiaTheme="minorHAnsi" w:cs="Times New Roman"/>
          <w:i w:val="0"/>
          <w:sz w:val="28"/>
          <w:szCs w:val="28"/>
        </w:rPr>
      </w:pPr>
    </w:p>
    <w:p w14:paraId="3A7FB92C" w14:textId="4D840498" w:rsidR="0020048A" w:rsidRPr="0011497D" w:rsidRDefault="0020048A" w:rsidP="00E62F80">
      <w:pPr>
        <w:pStyle w:val="BodyText"/>
        <w:numPr>
          <w:ilvl w:val="1"/>
          <w:numId w:val="2"/>
        </w:numPr>
        <w:tabs>
          <w:tab w:val="left" w:pos="1440"/>
        </w:tabs>
        <w:spacing w:before="59" w:line="244" w:lineRule="auto"/>
        <w:ind w:right="117" w:hanging="720"/>
        <w:jc w:val="both"/>
        <w:rPr>
          <w:rFonts w:eastAsiaTheme="minorHAnsi" w:cs="Times New Roman"/>
          <w:i w:val="0"/>
          <w:sz w:val="28"/>
          <w:szCs w:val="28"/>
        </w:rPr>
      </w:pPr>
      <w:r w:rsidRPr="0011497D">
        <w:rPr>
          <w:rFonts w:eastAsiaTheme="minorHAnsi" w:cs="Times New Roman"/>
          <w:i w:val="0"/>
          <w:sz w:val="28"/>
          <w:szCs w:val="28"/>
        </w:rPr>
        <w:t xml:space="preserve">Proposed </w:t>
      </w:r>
      <w:proofErr w:type="spellStart"/>
      <w:r w:rsidRPr="0011497D">
        <w:rPr>
          <w:rFonts w:eastAsiaTheme="minorHAnsi" w:cs="Times New Roman"/>
          <w:sz w:val="28"/>
          <w:szCs w:val="28"/>
        </w:rPr>
        <w:t>Voir</w:t>
      </w:r>
      <w:proofErr w:type="spellEnd"/>
      <w:r w:rsidRPr="0011497D">
        <w:rPr>
          <w:rFonts w:eastAsiaTheme="minorHAnsi" w:cs="Times New Roman"/>
          <w:sz w:val="28"/>
          <w:szCs w:val="28"/>
        </w:rPr>
        <w:t xml:space="preserve"> Dire</w:t>
      </w:r>
      <w:r w:rsidRPr="0011497D">
        <w:rPr>
          <w:rFonts w:eastAsiaTheme="minorHAnsi" w:cs="Times New Roman"/>
          <w:i w:val="0"/>
          <w:sz w:val="28"/>
          <w:szCs w:val="28"/>
        </w:rPr>
        <w:t xml:space="preserve">: </w:t>
      </w:r>
      <w:r w:rsidRPr="00104C8A">
        <w:rPr>
          <w:rFonts w:eastAsiaTheme="minorHAnsi" w:cs="Times New Roman"/>
          <w:b/>
          <w:i w:val="0"/>
          <w:sz w:val="28"/>
          <w:szCs w:val="28"/>
        </w:rPr>
        <w:t xml:space="preserve"> </w:t>
      </w:r>
      <w:r w:rsidR="00104C8A" w:rsidRPr="00104C8A">
        <w:rPr>
          <w:rFonts w:eastAsiaTheme="minorHAnsi" w:cs="Times New Roman"/>
          <w:b/>
          <w:i w:val="0"/>
          <w:sz w:val="28"/>
          <w:szCs w:val="28"/>
        </w:rPr>
        <w:t xml:space="preserve">No later than </w:t>
      </w:r>
      <w:r w:rsidR="005E5DF8">
        <w:rPr>
          <w:rFonts w:cs="Times New Roman"/>
          <w:b/>
          <w:bCs/>
          <w:i w:val="0"/>
          <w:sz w:val="28"/>
          <w:szCs w:val="28"/>
        </w:rPr>
        <w:t>14</w:t>
      </w:r>
      <w:r w:rsidR="00D67AE3" w:rsidRPr="0011497D">
        <w:rPr>
          <w:rFonts w:cs="Times New Roman"/>
          <w:b/>
          <w:bCs/>
          <w:i w:val="0"/>
          <w:sz w:val="28"/>
          <w:szCs w:val="28"/>
        </w:rPr>
        <w:t xml:space="preserve"> </w:t>
      </w:r>
      <w:r w:rsidRPr="0011497D">
        <w:rPr>
          <w:rFonts w:cs="Times New Roman"/>
          <w:b/>
          <w:bCs/>
          <w:i w:val="0"/>
          <w:sz w:val="28"/>
          <w:szCs w:val="28"/>
        </w:rPr>
        <w:t xml:space="preserve">days </w:t>
      </w:r>
      <w:r w:rsidR="005264FE">
        <w:rPr>
          <w:rFonts w:cs="Times New Roman"/>
          <w:b/>
          <w:i w:val="0"/>
          <w:sz w:val="28"/>
          <w:szCs w:val="28"/>
        </w:rPr>
        <w:t>before</w:t>
      </w:r>
      <w:r w:rsidRPr="0011497D">
        <w:rPr>
          <w:rFonts w:eastAsiaTheme="minorHAnsi" w:cs="Times New Roman"/>
          <w:b/>
          <w:i w:val="0"/>
          <w:sz w:val="28"/>
          <w:szCs w:val="28"/>
        </w:rPr>
        <w:t xml:space="preserve"> the scheduled</w:t>
      </w:r>
      <w:r w:rsidRPr="0011497D">
        <w:rPr>
          <w:rFonts w:cs="Times New Roman"/>
          <w:b/>
          <w:i w:val="0"/>
          <w:sz w:val="28"/>
          <w:szCs w:val="28"/>
        </w:rPr>
        <w:t xml:space="preserve"> trial date</w:t>
      </w:r>
      <w:r w:rsidRPr="0011497D">
        <w:rPr>
          <w:rFonts w:cs="Times New Roman"/>
          <w:i w:val="0"/>
          <w:sz w:val="28"/>
          <w:szCs w:val="28"/>
        </w:rPr>
        <w:t xml:space="preserve">, the parties shall jointly </w:t>
      </w:r>
      <w:r w:rsidR="00A64758">
        <w:rPr>
          <w:rFonts w:cs="Times New Roman"/>
          <w:i w:val="0"/>
          <w:sz w:val="28"/>
          <w:szCs w:val="28"/>
        </w:rPr>
        <w:t>file</w:t>
      </w:r>
      <w:r w:rsidRPr="0011497D">
        <w:rPr>
          <w:rFonts w:cs="Times New Roman"/>
          <w:i w:val="0"/>
          <w:sz w:val="28"/>
          <w:szCs w:val="28"/>
        </w:rPr>
        <w:t xml:space="preserve"> any special questions or topics for </w:t>
      </w:r>
      <w:proofErr w:type="spellStart"/>
      <w:r w:rsidRPr="0011497D">
        <w:rPr>
          <w:rFonts w:cs="Times New Roman"/>
          <w:bCs/>
          <w:sz w:val="28"/>
          <w:szCs w:val="28"/>
        </w:rPr>
        <w:t>voir</w:t>
      </w:r>
      <w:proofErr w:type="spellEnd"/>
      <w:r w:rsidRPr="0011497D">
        <w:rPr>
          <w:rFonts w:cs="Times New Roman"/>
          <w:bCs/>
          <w:sz w:val="28"/>
          <w:szCs w:val="28"/>
        </w:rPr>
        <w:t xml:space="preserve"> dire</w:t>
      </w:r>
      <w:r w:rsidRPr="0011497D">
        <w:rPr>
          <w:rFonts w:cs="Times New Roman"/>
          <w:b/>
          <w:bCs/>
          <w:i w:val="0"/>
          <w:sz w:val="28"/>
          <w:szCs w:val="28"/>
        </w:rPr>
        <w:t xml:space="preserve"> </w:t>
      </w:r>
      <w:r w:rsidRPr="0011497D">
        <w:rPr>
          <w:rFonts w:cs="Times New Roman"/>
          <w:i w:val="0"/>
          <w:sz w:val="28"/>
          <w:szCs w:val="28"/>
        </w:rPr>
        <w:t xml:space="preserve">examination of the jury venire </w:t>
      </w:r>
      <w:r w:rsidR="00A64758">
        <w:rPr>
          <w:rFonts w:cs="Times New Roman"/>
          <w:i w:val="0"/>
          <w:sz w:val="28"/>
          <w:szCs w:val="28"/>
        </w:rPr>
        <w:t>and email them</w:t>
      </w:r>
      <w:r w:rsidR="00DA01FC">
        <w:rPr>
          <w:rFonts w:cs="Times New Roman"/>
          <w:i w:val="0"/>
          <w:sz w:val="28"/>
          <w:szCs w:val="28"/>
        </w:rPr>
        <w:t xml:space="preserve"> in Word format </w:t>
      </w:r>
      <w:r w:rsidR="00A64758">
        <w:rPr>
          <w:rFonts w:cs="Times New Roman"/>
          <w:i w:val="0"/>
          <w:sz w:val="28"/>
          <w:szCs w:val="28"/>
        </w:rPr>
        <w:t xml:space="preserve"> to chambers </w:t>
      </w:r>
      <w:r w:rsidRPr="0011497D">
        <w:rPr>
          <w:rFonts w:cs="Times New Roman"/>
          <w:i w:val="0"/>
          <w:sz w:val="28"/>
          <w:szCs w:val="28"/>
        </w:rPr>
        <w:t>at</w:t>
      </w:r>
      <w:r w:rsidR="00DC5CFF" w:rsidRPr="0011497D">
        <w:rPr>
          <w:rFonts w:cs="Times New Roman"/>
          <w:i w:val="0"/>
          <w:sz w:val="28"/>
          <w:szCs w:val="28"/>
        </w:rPr>
        <w:t xml:space="preserve"> </w:t>
      </w:r>
      <w:hyperlink r:id="rId8" w:history="1">
        <w:r w:rsidR="00E62F80" w:rsidRPr="0011497D">
          <w:rPr>
            <w:rStyle w:val="Hyperlink"/>
            <w:rFonts w:cs="Times New Roman"/>
            <w:i w:val="0"/>
            <w:sz w:val="28"/>
            <w:szCs w:val="28"/>
          </w:rPr>
          <w:t>borden_chambers@alnd.uscourts.gov</w:t>
        </w:r>
      </w:hyperlink>
      <w:r w:rsidR="00E62F80" w:rsidRPr="0011497D">
        <w:rPr>
          <w:rFonts w:cs="Times New Roman"/>
          <w:i w:val="0"/>
          <w:sz w:val="28"/>
          <w:szCs w:val="28"/>
        </w:rPr>
        <w:t xml:space="preserve">. </w:t>
      </w:r>
      <w:r w:rsidRPr="0011497D">
        <w:rPr>
          <w:rFonts w:eastAsiaTheme="minorHAnsi" w:cs="Times New Roman"/>
          <w:i w:val="0"/>
          <w:sz w:val="28"/>
          <w:szCs w:val="28"/>
        </w:rPr>
        <w:t xml:space="preserve"> Where the parties cannot agree</w:t>
      </w:r>
      <w:r w:rsidRPr="0011497D">
        <w:rPr>
          <w:rFonts w:cs="Times New Roman"/>
          <w:i w:val="0"/>
          <w:sz w:val="28"/>
          <w:szCs w:val="28"/>
        </w:rPr>
        <w:t xml:space="preserve">, counsel shall identify the question as disputed in bold type and label it to show which party is requesting the disputed question.  </w:t>
      </w:r>
      <w:r w:rsidRPr="0011497D">
        <w:rPr>
          <w:rFonts w:eastAsiaTheme="minorHAnsi" w:cs="Times New Roman"/>
          <w:i w:val="0"/>
          <w:sz w:val="28"/>
          <w:szCs w:val="28"/>
        </w:rPr>
        <w:t>The court</w:t>
      </w:r>
      <w:r w:rsidR="00DC5CFF" w:rsidRPr="0011497D">
        <w:rPr>
          <w:rFonts w:eastAsiaTheme="minorHAnsi" w:cs="Times New Roman"/>
          <w:i w:val="0"/>
          <w:sz w:val="28"/>
          <w:szCs w:val="28"/>
        </w:rPr>
        <w:t>’</w:t>
      </w:r>
      <w:r w:rsidRPr="0011497D">
        <w:rPr>
          <w:rFonts w:eastAsiaTheme="minorHAnsi" w:cs="Times New Roman"/>
          <w:i w:val="0"/>
          <w:sz w:val="28"/>
          <w:szCs w:val="28"/>
        </w:rPr>
        <w:t xml:space="preserve">s civil </w:t>
      </w:r>
      <w:proofErr w:type="spellStart"/>
      <w:r w:rsidRPr="0011497D">
        <w:rPr>
          <w:rFonts w:eastAsiaTheme="minorHAnsi" w:cs="Times New Roman"/>
          <w:sz w:val="28"/>
          <w:szCs w:val="28"/>
        </w:rPr>
        <w:t>voir</w:t>
      </w:r>
      <w:proofErr w:type="spellEnd"/>
      <w:r w:rsidRPr="0011497D">
        <w:rPr>
          <w:rFonts w:eastAsiaTheme="minorHAnsi" w:cs="Times New Roman"/>
          <w:sz w:val="28"/>
          <w:szCs w:val="28"/>
        </w:rPr>
        <w:t xml:space="preserve"> dire</w:t>
      </w:r>
      <w:r w:rsidRPr="0011497D">
        <w:rPr>
          <w:rFonts w:eastAsiaTheme="minorHAnsi" w:cs="Times New Roman"/>
          <w:i w:val="0"/>
          <w:sz w:val="28"/>
          <w:szCs w:val="28"/>
        </w:rPr>
        <w:t xml:space="preserve"> template may be found on the court’s web</w:t>
      </w:r>
      <w:r w:rsidR="005264FE">
        <w:rPr>
          <w:rFonts w:eastAsiaTheme="minorHAnsi" w:cs="Times New Roman"/>
          <w:i w:val="0"/>
          <w:sz w:val="28"/>
          <w:szCs w:val="28"/>
        </w:rPr>
        <w:t>page</w:t>
      </w:r>
      <w:r w:rsidRPr="0011497D">
        <w:rPr>
          <w:rFonts w:eastAsiaTheme="minorHAnsi" w:cs="Times New Roman"/>
          <w:i w:val="0"/>
          <w:sz w:val="28"/>
          <w:szCs w:val="28"/>
        </w:rPr>
        <w:t xml:space="preserve"> at </w:t>
      </w:r>
      <w:r w:rsidR="00B22AC7" w:rsidRPr="0011497D">
        <w:rPr>
          <w:rStyle w:val="Hyperlink"/>
          <w:rFonts w:eastAsiaTheme="minorHAnsi" w:cs="Times New Roman"/>
          <w:i w:val="0"/>
          <w:sz w:val="28"/>
          <w:szCs w:val="28"/>
        </w:rPr>
        <w:t>https://www.alnd.uscourts.gov/content/magistrate-judge-gray-m-borden</w:t>
      </w:r>
      <w:r w:rsidRPr="0011497D">
        <w:rPr>
          <w:rFonts w:eastAsiaTheme="minorHAnsi" w:cs="Times New Roman"/>
          <w:i w:val="0"/>
          <w:sz w:val="28"/>
          <w:szCs w:val="28"/>
        </w:rPr>
        <w:t>, and counsel need not include the items covered by the court.</w:t>
      </w:r>
      <w:r w:rsidRPr="0011497D">
        <w:rPr>
          <w:rFonts w:cs="Times New Roman"/>
          <w:i w:val="0"/>
          <w:sz w:val="28"/>
          <w:szCs w:val="28"/>
        </w:rPr>
        <w:t xml:space="preserve">  </w:t>
      </w:r>
    </w:p>
    <w:p w14:paraId="50EF9391" w14:textId="77777777" w:rsidR="0020048A" w:rsidRPr="0011497D" w:rsidRDefault="0020048A" w:rsidP="00D67AE3">
      <w:pPr>
        <w:pStyle w:val="BodyText"/>
        <w:tabs>
          <w:tab w:val="left" w:pos="1160"/>
        </w:tabs>
        <w:spacing w:before="59" w:line="244" w:lineRule="auto"/>
        <w:ind w:left="1440" w:right="117" w:hanging="720"/>
        <w:jc w:val="both"/>
        <w:rPr>
          <w:rFonts w:eastAsiaTheme="minorHAnsi" w:cs="Times New Roman"/>
          <w:i w:val="0"/>
          <w:sz w:val="28"/>
          <w:szCs w:val="28"/>
        </w:rPr>
      </w:pPr>
    </w:p>
    <w:p w14:paraId="11FCFF90" w14:textId="11F78BF0" w:rsidR="0020048A" w:rsidRPr="0011497D" w:rsidRDefault="0020048A" w:rsidP="00D67AE3">
      <w:pPr>
        <w:pStyle w:val="BodyText"/>
        <w:numPr>
          <w:ilvl w:val="1"/>
          <w:numId w:val="2"/>
        </w:numPr>
        <w:tabs>
          <w:tab w:val="left" w:pos="1440"/>
        </w:tabs>
        <w:spacing w:line="245" w:lineRule="auto"/>
        <w:ind w:right="115" w:hanging="720"/>
        <w:jc w:val="both"/>
        <w:rPr>
          <w:rFonts w:eastAsiaTheme="minorHAnsi" w:cs="Times New Roman"/>
          <w:i w:val="0"/>
          <w:sz w:val="28"/>
          <w:szCs w:val="28"/>
        </w:rPr>
      </w:pPr>
      <w:r w:rsidRPr="0011497D">
        <w:rPr>
          <w:rFonts w:eastAsiaTheme="minorHAnsi" w:cs="Times New Roman"/>
          <w:i w:val="0"/>
          <w:sz w:val="28"/>
          <w:szCs w:val="28"/>
        </w:rPr>
        <w:t xml:space="preserve">Proposed Jury Charges:  </w:t>
      </w:r>
      <w:r w:rsidR="00104C8A" w:rsidRPr="00104C8A">
        <w:rPr>
          <w:rFonts w:eastAsiaTheme="minorHAnsi" w:cs="Times New Roman"/>
          <w:b/>
          <w:i w:val="0"/>
          <w:sz w:val="28"/>
          <w:szCs w:val="28"/>
        </w:rPr>
        <w:t xml:space="preserve">No later than </w:t>
      </w:r>
      <w:r w:rsidR="005E5DF8">
        <w:rPr>
          <w:rFonts w:eastAsiaTheme="minorHAnsi" w:cs="Times New Roman"/>
          <w:b/>
          <w:i w:val="0"/>
          <w:sz w:val="28"/>
          <w:szCs w:val="28"/>
        </w:rPr>
        <w:t>14</w:t>
      </w:r>
      <w:r w:rsidR="00D67AE3" w:rsidRPr="0011497D">
        <w:rPr>
          <w:rFonts w:eastAsiaTheme="minorHAnsi" w:cs="Times New Roman"/>
          <w:b/>
          <w:i w:val="0"/>
          <w:sz w:val="28"/>
          <w:szCs w:val="28"/>
        </w:rPr>
        <w:t xml:space="preserve"> </w:t>
      </w:r>
      <w:r w:rsidRPr="0011497D">
        <w:rPr>
          <w:rFonts w:eastAsiaTheme="minorHAnsi" w:cs="Times New Roman"/>
          <w:b/>
          <w:i w:val="0"/>
          <w:sz w:val="28"/>
          <w:szCs w:val="28"/>
        </w:rPr>
        <w:t xml:space="preserve">days </w:t>
      </w:r>
      <w:r w:rsidR="005264FE">
        <w:rPr>
          <w:rFonts w:eastAsiaTheme="minorHAnsi" w:cs="Times New Roman"/>
          <w:b/>
          <w:i w:val="0"/>
          <w:sz w:val="28"/>
          <w:szCs w:val="28"/>
        </w:rPr>
        <w:t>before</w:t>
      </w:r>
      <w:r w:rsidRPr="0011497D">
        <w:rPr>
          <w:rFonts w:eastAsiaTheme="minorHAnsi" w:cs="Times New Roman"/>
          <w:b/>
          <w:i w:val="0"/>
          <w:sz w:val="28"/>
          <w:szCs w:val="28"/>
        </w:rPr>
        <w:t xml:space="preserve"> the scheduled trial date</w:t>
      </w:r>
      <w:r w:rsidRPr="0011497D">
        <w:rPr>
          <w:rFonts w:eastAsiaTheme="minorHAnsi" w:cs="Times New Roman"/>
          <w:i w:val="0"/>
          <w:sz w:val="28"/>
          <w:szCs w:val="28"/>
        </w:rPr>
        <w:t>, the parties shall file a joint proposed jury charge, including all necessary instructions, or definitions, applicable to the specific issues of the case.  The court</w:t>
      </w:r>
      <w:r w:rsidR="00DC5CFF" w:rsidRPr="0011497D">
        <w:rPr>
          <w:rFonts w:eastAsiaTheme="minorHAnsi" w:cs="Times New Roman"/>
          <w:i w:val="0"/>
          <w:sz w:val="28"/>
          <w:szCs w:val="28"/>
        </w:rPr>
        <w:t>’</w:t>
      </w:r>
      <w:r w:rsidRPr="0011497D">
        <w:rPr>
          <w:rFonts w:eastAsiaTheme="minorHAnsi" w:cs="Times New Roman"/>
          <w:i w:val="0"/>
          <w:sz w:val="28"/>
          <w:szCs w:val="28"/>
        </w:rPr>
        <w:t>s preliminary and standard instructions may be found on the court</w:t>
      </w:r>
      <w:r w:rsidR="00DC5CFF" w:rsidRPr="0011497D">
        <w:rPr>
          <w:rFonts w:eastAsiaTheme="minorHAnsi" w:cs="Times New Roman"/>
          <w:i w:val="0"/>
          <w:sz w:val="28"/>
          <w:szCs w:val="28"/>
        </w:rPr>
        <w:t>’</w:t>
      </w:r>
      <w:r w:rsidRPr="0011497D">
        <w:rPr>
          <w:rFonts w:eastAsiaTheme="minorHAnsi" w:cs="Times New Roman"/>
          <w:i w:val="0"/>
          <w:sz w:val="28"/>
          <w:szCs w:val="28"/>
        </w:rPr>
        <w:t>s website</w:t>
      </w:r>
      <w:r w:rsidR="00DC5CFF" w:rsidRPr="0011497D">
        <w:rPr>
          <w:rFonts w:eastAsiaTheme="minorHAnsi" w:cs="Times New Roman"/>
          <w:i w:val="0"/>
          <w:sz w:val="28"/>
          <w:szCs w:val="28"/>
        </w:rPr>
        <w:t xml:space="preserve"> </w:t>
      </w:r>
      <w:r w:rsidRPr="0011497D">
        <w:rPr>
          <w:rFonts w:eastAsiaTheme="minorHAnsi" w:cs="Times New Roman"/>
          <w:i w:val="0"/>
          <w:sz w:val="28"/>
          <w:szCs w:val="28"/>
        </w:rPr>
        <w:t>and need not be submitted.</w:t>
      </w:r>
      <w:r w:rsidRPr="0011497D">
        <w:rPr>
          <w:rFonts w:cs="Times New Roman"/>
          <w:b/>
          <w:bCs/>
          <w:i w:val="0"/>
          <w:sz w:val="28"/>
          <w:szCs w:val="28"/>
        </w:rPr>
        <w:t xml:space="preserve"> </w:t>
      </w:r>
      <w:r w:rsidR="00DC5CFF" w:rsidRPr="0011497D">
        <w:rPr>
          <w:rFonts w:cs="Times New Roman"/>
          <w:b/>
          <w:bCs/>
          <w:i w:val="0"/>
          <w:sz w:val="28"/>
          <w:szCs w:val="28"/>
        </w:rPr>
        <w:t xml:space="preserve"> </w:t>
      </w:r>
      <w:r w:rsidRPr="0011497D">
        <w:rPr>
          <w:rFonts w:cs="Times New Roman"/>
          <w:bCs/>
          <w:i w:val="0"/>
          <w:sz w:val="28"/>
          <w:szCs w:val="28"/>
        </w:rPr>
        <w:t xml:space="preserve">Each </w:t>
      </w:r>
      <w:r w:rsidRPr="0011497D">
        <w:rPr>
          <w:rFonts w:cs="Times New Roman"/>
          <w:i w:val="0"/>
          <w:sz w:val="28"/>
          <w:szCs w:val="28"/>
        </w:rPr>
        <w:t xml:space="preserve">requested </w:t>
      </w:r>
      <w:r w:rsidRPr="0011497D">
        <w:rPr>
          <w:rFonts w:cs="Times New Roman"/>
          <w:bCs/>
          <w:i w:val="0"/>
          <w:sz w:val="28"/>
          <w:szCs w:val="28"/>
        </w:rPr>
        <w:t>instruction</w:t>
      </w:r>
      <w:r w:rsidRPr="0011497D">
        <w:rPr>
          <w:rFonts w:cs="Times New Roman"/>
          <w:b/>
          <w:bCs/>
          <w:i w:val="0"/>
          <w:sz w:val="28"/>
          <w:szCs w:val="28"/>
        </w:rPr>
        <w:t xml:space="preserve"> </w:t>
      </w:r>
      <w:r w:rsidRPr="0011497D">
        <w:rPr>
          <w:rFonts w:cs="Times New Roman"/>
          <w:i w:val="0"/>
          <w:sz w:val="28"/>
          <w:szCs w:val="28"/>
        </w:rPr>
        <w:t xml:space="preserve">must be numbered </w:t>
      </w:r>
      <w:r w:rsidRPr="0011497D">
        <w:rPr>
          <w:rFonts w:eastAsiaTheme="minorHAnsi" w:cs="Times New Roman"/>
          <w:i w:val="0"/>
          <w:sz w:val="28"/>
          <w:szCs w:val="28"/>
        </w:rPr>
        <w:t xml:space="preserve">with authority cited.  Counsel </w:t>
      </w:r>
      <w:proofErr w:type="gramStart"/>
      <w:r w:rsidRPr="0011497D">
        <w:rPr>
          <w:rFonts w:eastAsiaTheme="minorHAnsi" w:cs="Times New Roman"/>
          <w:i w:val="0"/>
          <w:sz w:val="28"/>
          <w:szCs w:val="28"/>
        </w:rPr>
        <w:t>are</w:t>
      </w:r>
      <w:proofErr w:type="gramEnd"/>
      <w:r w:rsidRPr="0011497D">
        <w:rPr>
          <w:rFonts w:eastAsiaTheme="minorHAnsi" w:cs="Times New Roman"/>
          <w:i w:val="0"/>
          <w:sz w:val="28"/>
          <w:szCs w:val="28"/>
        </w:rPr>
        <w:t xml:space="preserve"> to include all necessary instructions or definitions, specifically including (1) the </w:t>
      </w:r>
      <w:r w:rsidRPr="0011497D">
        <w:rPr>
          <w:rFonts w:eastAsiaTheme="minorHAnsi" w:cs="Times New Roman"/>
          <w:sz w:val="28"/>
          <w:szCs w:val="28"/>
        </w:rPr>
        <w:t>prima facie</w:t>
      </w:r>
      <w:r w:rsidRPr="0011497D">
        <w:rPr>
          <w:rFonts w:eastAsiaTheme="minorHAnsi" w:cs="Times New Roman"/>
          <w:i w:val="0"/>
          <w:sz w:val="28"/>
          <w:szCs w:val="28"/>
        </w:rPr>
        <w:t xml:space="preserve"> elements of each cause of action and defense asserted; (2) legal definitions required by the jury; (3) items of damages; and (4) methods of calculation of damages.  Counsel </w:t>
      </w:r>
      <w:proofErr w:type="gramStart"/>
      <w:r w:rsidRPr="0011497D">
        <w:rPr>
          <w:rFonts w:eastAsiaTheme="minorHAnsi" w:cs="Times New Roman"/>
          <w:i w:val="0"/>
          <w:sz w:val="28"/>
          <w:szCs w:val="28"/>
        </w:rPr>
        <w:t>are</w:t>
      </w:r>
      <w:proofErr w:type="gramEnd"/>
      <w:r w:rsidRPr="0011497D">
        <w:rPr>
          <w:rFonts w:eastAsiaTheme="minorHAnsi" w:cs="Times New Roman"/>
          <w:i w:val="0"/>
          <w:sz w:val="28"/>
          <w:szCs w:val="28"/>
        </w:rPr>
        <w:t xml:space="preserve"> to use the 11th Circuit Pattern Jury Instructions or appropriate state pattern jury instructions, as modified by case law or statutory amendments, wherever possible.  Any deviations must be identified and accompanied by legal authority for the proposed deviation.  Where the parties cannot agree</w:t>
      </w:r>
      <w:r w:rsidRPr="0011497D">
        <w:rPr>
          <w:rFonts w:cs="Times New Roman"/>
          <w:i w:val="0"/>
          <w:sz w:val="28"/>
          <w:szCs w:val="28"/>
        </w:rPr>
        <w:t>, counsel shall identify the item as disputed in bold type and label it to show which party is requesting the disputed language.  Accompanying</w:t>
      </w:r>
      <w:r w:rsidRPr="0011497D">
        <w:rPr>
          <w:rFonts w:eastAsiaTheme="minorHAnsi" w:cs="Times New Roman"/>
          <w:i w:val="0"/>
          <w:sz w:val="28"/>
          <w:szCs w:val="28"/>
        </w:rPr>
        <w:t xml:space="preserve"> </w:t>
      </w:r>
      <w:r w:rsidRPr="0011497D">
        <w:rPr>
          <w:rFonts w:cs="Times New Roman"/>
          <w:i w:val="0"/>
          <w:sz w:val="28"/>
          <w:szCs w:val="28"/>
        </w:rPr>
        <w:t>each instruction shall be all authority or related materials upon which each party</w:t>
      </w:r>
      <w:r w:rsidRPr="0011497D">
        <w:rPr>
          <w:rFonts w:eastAsiaTheme="minorHAnsi" w:cs="Times New Roman"/>
          <w:i w:val="0"/>
          <w:sz w:val="28"/>
          <w:szCs w:val="28"/>
        </w:rPr>
        <w:t xml:space="preserve"> relies.</w:t>
      </w:r>
      <w:r w:rsidRPr="0011497D">
        <w:rPr>
          <w:rFonts w:cs="Times New Roman"/>
          <w:i w:val="0"/>
          <w:sz w:val="28"/>
          <w:szCs w:val="28"/>
        </w:rPr>
        <w:t xml:space="preserve">  A copy shall be </w:t>
      </w:r>
      <w:r w:rsidRPr="0011497D">
        <w:rPr>
          <w:rFonts w:cs="Times New Roman"/>
          <w:i w:val="0"/>
          <w:sz w:val="28"/>
          <w:szCs w:val="28"/>
        </w:rPr>
        <w:lastRenderedPageBreak/>
        <w:t>emailed in Word</w:t>
      </w:r>
      <w:r w:rsidRPr="0011497D">
        <w:rPr>
          <w:rFonts w:eastAsiaTheme="minorHAnsi" w:cs="Times New Roman"/>
          <w:i w:val="0"/>
          <w:sz w:val="28"/>
          <w:szCs w:val="28"/>
        </w:rPr>
        <w:t xml:space="preserve"> format to chambers</w:t>
      </w:r>
      <w:r w:rsidRPr="0011497D">
        <w:rPr>
          <w:rFonts w:cs="Times New Roman"/>
          <w:i w:val="0"/>
          <w:sz w:val="28"/>
          <w:szCs w:val="28"/>
        </w:rPr>
        <w:t xml:space="preserve"> at </w:t>
      </w:r>
      <w:hyperlink r:id="rId9" w:history="1">
        <w:r w:rsidR="00DC5CFF" w:rsidRPr="0011497D">
          <w:rPr>
            <w:rStyle w:val="Hyperlink"/>
            <w:rFonts w:cs="Times New Roman"/>
            <w:i w:val="0"/>
            <w:sz w:val="28"/>
            <w:szCs w:val="28"/>
          </w:rPr>
          <w:t>borden_chambers@alnd.uscourts.gov</w:t>
        </w:r>
      </w:hyperlink>
      <w:r w:rsidRPr="0011497D">
        <w:rPr>
          <w:rFonts w:cs="Times New Roman"/>
          <w:i w:val="0"/>
          <w:sz w:val="28"/>
          <w:szCs w:val="28"/>
        </w:rPr>
        <w:t>.</w:t>
      </w:r>
    </w:p>
    <w:p w14:paraId="31E501A4" w14:textId="77777777" w:rsidR="00DC5CFF" w:rsidRPr="0011497D" w:rsidRDefault="00DC5CFF" w:rsidP="00D67AE3">
      <w:pPr>
        <w:pStyle w:val="BodyText"/>
        <w:tabs>
          <w:tab w:val="left" w:pos="1160"/>
        </w:tabs>
        <w:spacing w:line="245" w:lineRule="auto"/>
        <w:ind w:left="1440" w:right="115" w:hanging="720"/>
        <w:jc w:val="both"/>
        <w:rPr>
          <w:rFonts w:eastAsiaTheme="minorHAnsi" w:cs="Times New Roman"/>
          <w:i w:val="0"/>
          <w:sz w:val="28"/>
          <w:szCs w:val="28"/>
        </w:rPr>
      </w:pPr>
    </w:p>
    <w:p w14:paraId="397CD19C" w14:textId="45C93EEA" w:rsidR="0020048A" w:rsidRPr="0011497D" w:rsidRDefault="0020048A" w:rsidP="00D67AE3">
      <w:pPr>
        <w:pStyle w:val="BodyText"/>
        <w:numPr>
          <w:ilvl w:val="1"/>
          <w:numId w:val="2"/>
        </w:numPr>
        <w:tabs>
          <w:tab w:val="left" w:pos="1440"/>
        </w:tabs>
        <w:spacing w:line="245" w:lineRule="auto"/>
        <w:ind w:right="115" w:hanging="720"/>
        <w:jc w:val="both"/>
        <w:rPr>
          <w:rFonts w:eastAsiaTheme="minorHAnsi" w:cs="Times New Roman"/>
          <w:i w:val="0"/>
          <w:sz w:val="28"/>
          <w:szCs w:val="28"/>
        </w:rPr>
      </w:pPr>
      <w:r w:rsidRPr="0011497D">
        <w:rPr>
          <w:rFonts w:cs="Times New Roman"/>
          <w:i w:val="0"/>
          <w:sz w:val="28"/>
          <w:szCs w:val="28"/>
        </w:rPr>
        <w:t xml:space="preserve">Verdict Forms or Interrogatories for Submission to the Jury: </w:t>
      </w:r>
      <w:r w:rsidR="005E5DF8" w:rsidRPr="00104C8A">
        <w:rPr>
          <w:rFonts w:eastAsiaTheme="minorHAnsi" w:cs="Times New Roman"/>
          <w:b/>
          <w:i w:val="0"/>
          <w:sz w:val="28"/>
          <w:szCs w:val="28"/>
        </w:rPr>
        <w:t xml:space="preserve">No later than </w:t>
      </w:r>
      <w:r w:rsidR="005E5DF8">
        <w:rPr>
          <w:rFonts w:eastAsiaTheme="minorHAnsi" w:cs="Times New Roman"/>
          <w:b/>
          <w:i w:val="0"/>
          <w:sz w:val="28"/>
          <w:szCs w:val="28"/>
        </w:rPr>
        <w:t>7</w:t>
      </w:r>
      <w:r w:rsidR="005E5DF8" w:rsidRPr="0011497D">
        <w:rPr>
          <w:rFonts w:cs="Times New Roman"/>
          <w:b/>
          <w:bCs/>
          <w:i w:val="0"/>
          <w:sz w:val="28"/>
          <w:szCs w:val="28"/>
        </w:rPr>
        <w:t xml:space="preserve"> days</w:t>
      </w:r>
      <w:r w:rsidR="005E5DF8">
        <w:rPr>
          <w:rFonts w:cs="Times New Roman"/>
          <w:b/>
          <w:bCs/>
          <w:i w:val="0"/>
          <w:sz w:val="28"/>
          <w:szCs w:val="28"/>
        </w:rPr>
        <w:t xml:space="preserve"> before</w:t>
      </w:r>
      <w:r w:rsidRPr="005264FE">
        <w:rPr>
          <w:rFonts w:cs="Times New Roman"/>
          <w:b/>
          <w:i w:val="0"/>
          <w:sz w:val="28"/>
          <w:szCs w:val="28"/>
        </w:rPr>
        <w:t xml:space="preserve"> the </w:t>
      </w:r>
      <w:r w:rsidR="00104C8A">
        <w:rPr>
          <w:rFonts w:cs="Times New Roman"/>
          <w:b/>
          <w:i w:val="0"/>
          <w:sz w:val="28"/>
          <w:szCs w:val="28"/>
        </w:rPr>
        <w:t>scheduled trial d</w:t>
      </w:r>
      <w:r w:rsidRPr="005264FE">
        <w:rPr>
          <w:rFonts w:cs="Times New Roman"/>
          <w:b/>
          <w:i w:val="0"/>
          <w:sz w:val="28"/>
          <w:szCs w:val="28"/>
        </w:rPr>
        <w:t>ate</w:t>
      </w:r>
      <w:r w:rsidRPr="0011497D">
        <w:rPr>
          <w:rFonts w:cs="Times New Roman"/>
          <w:i w:val="0"/>
          <w:sz w:val="28"/>
          <w:szCs w:val="28"/>
        </w:rPr>
        <w:t xml:space="preserve">, the parties shall file any requested </w:t>
      </w:r>
      <w:r w:rsidRPr="0011497D">
        <w:rPr>
          <w:rFonts w:cs="Times New Roman"/>
          <w:bCs/>
          <w:i w:val="0"/>
          <w:sz w:val="28"/>
          <w:szCs w:val="28"/>
        </w:rPr>
        <w:t xml:space="preserve">verdict forms </w:t>
      </w:r>
      <w:r w:rsidRPr="0011497D">
        <w:rPr>
          <w:rFonts w:cs="Times New Roman"/>
          <w:i w:val="0"/>
          <w:sz w:val="28"/>
          <w:szCs w:val="28"/>
        </w:rPr>
        <w:t xml:space="preserve">or </w:t>
      </w:r>
      <w:r w:rsidRPr="0011497D">
        <w:rPr>
          <w:rFonts w:cs="Times New Roman"/>
          <w:bCs/>
          <w:i w:val="0"/>
          <w:sz w:val="28"/>
          <w:szCs w:val="28"/>
        </w:rPr>
        <w:t>interrogatories for submission to the jury</w:t>
      </w:r>
      <w:r w:rsidRPr="0011497D">
        <w:rPr>
          <w:rFonts w:cs="Times New Roman"/>
          <w:i w:val="0"/>
          <w:sz w:val="28"/>
          <w:szCs w:val="28"/>
        </w:rPr>
        <w:t>.  Copies shall be emailed in Word</w:t>
      </w:r>
      <w:r w:rsidRPr="0011497D">
        <w:rPr>
          <w:rFonts w:eastAsiaTheme="minorHAnsi" w:cs="Times New Roman"/>
          <w:i w:val="0"/>
          <w:sz w:val="28"/>
          <w:szCs w:val="28"/>
        </w:rPr>
        <w:t xml:space="preserve"> format to chambers </w:t>
      </w:r>
      <w:r w:rsidRPr="0011497D">
        <w:rPr>
          <w:rFonts w:cs="Times New Roman"/>
          <w:i w:val="0"/>
          <w:sz w:val="28"/>
          <w:szCs w:val="28"/>
        </w:rPr>
        <w:t xml:space="preserve">at </w:t>
      </w:r>
      <w:hyperlink r:id="rId10" w:history="1">
        <w:r w:rsidR="00DC5CFF" w:rsidRPr="0011497D">
          <w:rPr>
            <w:rStyle w:val="Hyperlink"/>
            <w:rFonts w:cs="Times New Roman"/>
            <w:i w:val="0"/>
            <w:sz w:val="28"/>
            <w:szCs w:val="28"/>
          </w:rPr>
          <w:t>borden_chambers@alnd.uscourts.gov</w:t>
        </w:r>
      </w:hyperlink>
      <w:r w:rsidRPr="0011497D">
        <w:rPr>
          <w:rFonts w:cs="Times New Roman"/>
          <w:i w:val="0"/>
          <w:sz w:val="28"/>
          <w:szCs w:val="28"/>
        </w:rPr>
        <w:t>.</w:t>
      </w:r>
    </w:p>
    <w:p w14:paraId="04823022" w14:textId="77777777" w:rsidR="0020048A" w:rsidRPr="0011497D" w:rsidRDefault="0020048A" w:rsidP="0020048A">
      <w:pPr>
        <w:pStyle w:val="BodyText"/>
        <w:tabs>
          <w:tab w:val="left" w:pos="1160"/>
        </w:tabs>
        <w:spacing w:before="59" w:line="244" w:lineRule="auto"/>
        <w:ind w:left="0" w:right="117"/>
        <w:jc w:val="both"/>
        <w:rPr>
          <w:rFonts w:eastAsiaTheme="minorHAnsi" w:cs="Times New Roman"/>
          <w:i w:val="0"/>
          <w:sz w:val="28"/>
          <w:szCs w:val="28"/>
        </w:rPr>
      </w:pPr>
    </w:p>
    <w:p w14:paraId="42D8CB86" w14:textId="27491576" w:rsidR="0020048A" w:rsidRPr="0011497D" w:rsidRDefault="0020048A" w:rsidP="00703FB6">
      <w:pPr>
        <w:pStyle w:val="BodyText"/>
        <w:numPr>
          <w:ilvl w:val="0"/>
          <w:numId w:val="2"/>
        </w:numPr>
        <w:tabs>
          <w:tab w:val="left" w:pos="1160"/>
        </w:tabs>
        <w:spacing w:before="59" w:line="244" w:lineRule="auto"/>
        <w:ind w:right="117" w:hanging="720"/>
        <w:jc w:val="both"/>
        <w:rPr>
          <w:rFonts w:eastAsiaTheme="minorHAnsi" w:cs="Times New Roman"/>
          <w:i w:val="0"/>
          <w:sz w:val="28"/>
          <w:szCs w:val="28"/>
        </w:rPr>
      </w:pPr>
      <w:r w:rsidRPr="0011497D">
        <w:rPr>
          <w:rFonts w:eastAsiaTheme="minorHAnsi" w:cs="Times New Roman"/>
          <w:i w:val="0"/>
          <w:sz w:val="28"/>
          <w:szCs w:val="28"/>
        </w:rPr>
        <w:t xml:space="preserve">TRIAL DATE.  This case is </w:t>
      </w:r>
      <w:r w:rsidRPr="0011497D">
        <w:rPr>
          <w:rFonts w:eastAsiaTheme="minorHAnsi" w:cs="Times New Roman"/>
          <w:b/>
          <w:i w:val="0"/>
          <w:sz w:val="28"/>
          <w:szCs w:val="28"/>
        </w:rPr>
        <w:t>SET</w:t>
      </w:r>
      <w:r w:rsidRPr="0011497D">
        <w:rPr>
          <w:rFonts w:eastAsiaTheme="minorHAnsi" w:cs="Times New Roman"/>
          <w:i w:val="0"/>
          <w:sz w:val="28"/>
          <w:szCs w:val="28"/>
        </w:rPr>
        <w:t xml:space="preserve"> for jury trial on </w:t>
      </w:r>
      <w:r w:rsidR="00104C8A">
        <w:rPr>
          <w:rFonts w:eastAsiaTheme="minorHAnsi" w:cs="Times New Roman"/>
          <w:i w:val="0"/>
          <w:sz w:val="28"/>
          <w:szCs w:val="28"/>
        </w:rPr>
        <w:t>[</w:t>
      </w:r>
      <w:r w:rsidRPr="0011497D">
        <w:rPr>
          <w:rFonts w:eastAsiaTheme="minorHAnsi" w:cs="Times New Roman"/>
          <w:i w:val="0"/>
          <w:sz w:val="28"/>
          <w:szCs w:val="28"/>
        </w:rPr>
        <w:t>trial date</w:t>
      </w:r>
      <w:r w:rsidR="00104C8A">
        <w:rPr>
          <w:rFonts w:eastAsiaTheme="minorHAnsi" w:cs="Times New Roman"/>
          <w:i w:val="0"/>
          <w:sz w:val="28"/>
          <w:szCs w:val="28"/>
        </w:rPr>
        <w:t>]</w:t>
      </w:r>
      <w:r w:rsidRPr="0011497D">
        <w:rPr>
          <w:rFonts w:eastAsiaTheme="minorHAnsi" w:cs="Times New Roman"/>
          <w:i w:val="0"/>
          <w:sz w:val="28"/>
          <w:szCs w:val="28"/>
        </w:rPr>
        <w:t xml:space="preserve"> at </w:t>
      </w:r>
      <w:r w:rsidR="00104C8A">
        <w:rPr>
          <w:rFonts w:eastAsiaTheme="minorHAnsi" w:cs="Times New Roman"/>
          <w:i w:val="0"/>
          <w:sz w:val="28"/>
          <w:szCs w:val="28"/>
        </w:rPr>
        <w:t>[</w:t>
      </w:r>
      <w:r w:rsidRPr="0011497D">
        <w:rPr>
          <w:rFonts w:eastAsiaTheme="minorHAnsi" w:cs="Times New Roman"/>
          <w:i w:val="0"/>
          <w:sz w:val="28"/>
          <w:szCs w:val="28"/>
        </w:rPr>
        <w:t>time</w:t>
      </w:r>
      <w:r w:rsidR="00104C8A">
        <w:rPr>
          <w:rFonts w:eastAsiaTheme="minorHAnsi" w:cs="Times New Roman"/>
          <w:i w:val="0"/>
          <w:sz w:val="28"/>
          <w:szCs w:val="28"/>
        </w:rPr>
        <w:t>]</w:t>
      </w:r>
      <w:r w:rsidRPr="0011497D">
        <w:rPr>
          <w:rFonts w:eastAsiaTheme="minorHAnsi" w:cs="Times New Roman"/>
          <w:i w:val="0"/>
          <w:sz w:val="28"/>
          <w:szCs w:val="28"/>
        </w:rPr>
        <w:t xml:space="preserve"> and is expected to last</w:t>
      </w:r>
      <w:r w:rsidR="00104C8A">
        <w:rPr>
          <w:rFonts w:eastAsiaTheme="minorHAnsi" w:cs="Times New Roman"/>
          <w:i w:val="0"/>
          <w:sz w:val="28"/>
          <w:szCs w:val="28"/>
        </w:rPr>
        <w:t xml:space="preserve"> [</w:t>
      </w:r>
      <w:r w:rsidRPr="0011497D">
        <w:rPr>
          <w:rFonts w:eastAsiaTheme="minorHAnsi" w:cs="Times New Roman"/>
          <w:i w:val="0"/>
          <w:sz w:val="28"/>
          <w:szCs w:val="28"/>
        </w:rPr>
        <w:t>number of days</w:t>
      </w:r>
      <w:r w:rsidR="00104C8A">
        <w:rPr>
          <w:rFonts w:eastAsiaTheme="minorHAnsi" w:cs="Times New Roman"/>
          <w:i w:val="0"/>
          <w:sz w:val="28"/>
          <w:szCs w:val="28"/>
        </w:rPr>
        <w:t>]</w:t>
      </w:r>
      <w:r w:rsidRPr="0011497D">
        <w:rPr>
          <w:rFonts w:eastAsiaTheme="minorHAnsi" w:cs="Times New Roman"/>
          <w:i w:val="0"/>
          <w:sz w:val="28"/>
          <w:szCs w:val="28"/>
        </w:rPr>
        <w:t xml:space="preserve">. The trial will occur in the United States District Courthouse, </w:t>
      </w:r>
      <w:r w:rsidR="00104C8A">
        <w:rPr>
          <w:rFonts w:eastAsiaTheme="minorHAnsi" w:cs="Times New Roman"/>
          <w:i w:val="0"/>
          <w:sz w:val="28"/>
          <w:szCs w:val="28"/>
        </w:rPr>
        <w:t>[</w:t>
      </w:r>
      <w:r w:rsidRPr="0011497D">
        <w:rPr>
          <w:rFonts w:eastAsiaTheme="minorHAnsi" w:cs="Times New Roman"/>
          <w:i w:val="0"/>
          <w:sz w:val="28"/>
          <w:szCs w:val="28"/>
        </w:rPr>
        <w:t>address of courthouse where trial will occur</w:t>
      </w:r>
      <w:r w:rsidR="00104C8A">
        <w:rPr>
          <w:rFonts w:eastAsiaTheme="minorHAnsi" w:cs="Times New Roman"/>
          <w:i w:val="0"/>
          <w:sz w:val="28"/>
          <w:szCs w:val="28"/>
        </w:rPr>
        <w:t>]</w:t>
      </w:r>
      <w:r w:rsidRPr="0011497D">
        <w:rPr>
          <w:rFonts w:eastAsiaTheme="minorHAnsi" w:cs="Times New Roman"/>
          <w:i w:val="0"/>
          <w:sz w:val="28"/>
          <w:szCs w:val="28"/>
        </w:rPr>
        <w:t>.</w:t>
      </w:r>
    </w:p>
    <w:p w14:paraId="1204A5CE" w14:textId="77777777" w:rsidR="0020048A" w:rsidRPr="0011497D" w:rsidRDefault="0020048A" w:rsidP="0020048A">
      <w:pPr>
        <w:pStyle w:val="ALNDSignature"/>
        <w:rPr>
          <w:sz w:val="28"/>
          <w:szCs w:val="28"/>
        </w:rPr>
      </w:pPr>
    </w:p>
    <w:p w14:paraId="5759864F" w14:textId="77777777" w:rsidR="0020048A" w:rsidRPr="0011497D" w:rsidRDefault="0020048A" w:rsidP="0020048A">
      <w:pPr>
        <w:pStyle w:val="ALNDSignature"/>
        <w:rPr>
          <w:sz w:val="28"/>
          <w:szCs w:val="28"/>
        </w:rPr>
      </w:pPr>
    </w:p>
    <w:p w14:paraId="20826090" w14:textId="77777777" w:rsidR="0020048A" w:rsidRPr="0011497D" w:rsidRDefault="0020048A" w:rsidP="0020048A">
      <w:pPr>
        <w:jc w:val="center"/>
        <w:rPr>
          <w:rFonts w:ascii="Times New Roman" w:hAnsi="Times New Roman" w:cs="Times New Roman"/>
          <w:i/>
          <w:sz w:val="28"/>
          <w:szCs w:val="28"/>
        </w:rPr>
        <w:sectPr w:rsidR="0020048A" w:rsidRPr="0011497D" w:rsidSect="001746D2">
          <w:footerReference w:type="default" r:id="rId11"/>
          <w:pgSz w:w="12240" w:h="15840"/>
          <w:pgMar w:top="1440" w:right="1440" w:bottom="1440" w:left="1440" w:header="1440" w:footer="615" w:gutter="0"/>
          <w:pgNumType w:start="1" w:chapStyle="1"/>
          <w:cols w:space="720"/>
          <w:titlePg/>
          <w:docGrid w:linePitch="272"/>
        </w:sectPr>
      </w:pPr>
    </w:p>
    <w:p w14:paraId="44BF4250" w14:textId="77777777" w:rsidR="0020048A" w:rsidRPr="0011497D" w:rsidRDefault="0020048A" w:rsidP="0020048A">
      <w:pPr>
        <w:jc w:val="center"/>
        <w:rPr>
          <w:rFonts w:ascii="Times New Roman" w:hAnsi="Times New Roman" w:cs="Times New Roman"/>
          <w:b/>
          <w:sz w:val="28"/>
          <w:szCs w:val="28"/>
        </w:rPr>
      </w:pPr>
      <w:r w:rsidRPr="0011497D">
        <w:rPr>
          <w:rFonts w:ascii="Times New Roman" w:hAnsi="Times New Roman" w:cs="Times New Roman"/>
          <w:b/>
          <w:sz w:val="28"/>
          <w:szCs w:val="28"/>
        </w:rPr>
        <w:lastRenderedPageBreak/>
        <w:t>EXHIBIT A TO PRETRIAL ORDER</w:t>
      </w:r>
    </w:p>
    <w:p w14:paraId="785FD445" w14:textId="77777777" w:rsidR="0020048A" w:rsidRPr="0011497D" w:rsidRDefault="0020048A" w:rsidP="0020048A">
      <w:pPr>
        <w:jc w:val="center"/>
        <w:rPr>
          <w:rFonts w:ascii="Times New Roman" w:hAnsi="Times New Roman" w:cs="Times New Roman"/>
          <w:b/>
          <w:sz w:val="28"/>
          <w:szCs w:val="28"/>
        </w:rPr>
      </w:pPr>
      <w:r w:rsidRPr="0011497D">
        <w:rPr>
          <w:rFonts w:ascii="Times New Roman" w:hAnsi="Times New Roman" w:cs="Times New Roman"/>
          <w:b/>
          <w:sz w:val="28"/>
          <w:szCs w:val="28"/>
        </w:rPr>
        <w:t>STANDARD PRETRIAL PROCEDURES</w:t>
      </w:r>
    </w:p>
    <w:p w14:paraId="0F5F59C6" w14:textId="77777777" w:rsidR="0020048A" w:rsidRPr="0011497D" w:rsidRDefault="0020048A" w:rsidP="0020048A">
      <w:pPr>
        <w:jc w:val="center"/>
        <w:rPr>
          <w:rFonts w:ascii="Times New Roman" w:hAnsi="Times New Roman" w:cs="Times New Roman"/>
          <w:i/>
          <w:sz w:val="28"/>
          <w:szCs w:val="28"/>
        </w:rPr>
      </w:pPr>
    </w:p>
    <w:p w14:paraId="17DB1FD0" w14:textId="77777777" w:rsidR="0011497D" w:rsidRDefault="0011497D" w:rsidP="0011497D">
      <w:pPr>
        <w:rPr>
          <w:rFonts w:ascii="Times New Roman" w:hAnsi="Times New Roman" w:cs="Times New Roman"/>
          <w:b/>
          <w:sz w:val="28"/>
          <w:szCs w:val="28"/>
        </w:rPr>
      </w:pPr>
      <w:r w:rsidRPr="0011497D">
        <w:rPr>
          <w:rFonts w:ascii="Times New Roman" w:hAnsi="Times New Roman" w:cs="Times New Roman"/>
          <w:sz w:val="28"/>
          <w:szCs w:val="28"/>
        </w:rPr>
        <w:t xml:space="preserve">1.  </w:t>
      </w:r>
      <w:r>
        <w:rPr>
          <w:rFonts w:ascii="Times New Roman" w:hAnsi="Times New Roman" w:cs="Times New Roman"/>
          <w:sz w:val="28"/>
          <w:szCs w:val="28"/>
        </w:rPr>
        <w:tab/>
      </w:r>
      <w:r w:rsidRPr="0011497D">
        <w:rPr>
          <w:rFonts w:ascii="Times New Roman" w:hAnsi="Times New Roman" w:cs="Times New Roman"/>
          <w:sz w:val="28"/>
          <w:szCs w:val="28"/>
        </w:rPr>
        <w:t>DAMAGES.</w:t>
      </w:r>
      <w:r w:rsidRPr="0011497D">
        <w:rPr>
          <w:rFonts w:ascii="Times New Roman" w:hAnsi="Times New Roman" w:cs="Times New Roman"/>
          <w:b/>
          <w:sz w:val="28"/>
          <w:szCs w:val="28"/>
        </w:rPr>
        <w:t xml:space="preserve">  </w:t>
      </w:r>
    </w:p>
    <w:p w14:paraId="1C8DC1CC" w14:textId="4E74ECF2" w:rsidR="0011497D" w:rsidRPr="0011497D" w:rsidRDefault="0011497D" w:rsidP="00147DA0">
      <w:pPr>
        <w:ind w:firstLine="720"/>
        <w:jc w:val="both"/>
        <w:rPr>
          <w:rFonts w:ascii="Times New Roman" w:hAnsi="Times New Roman" w:cs="Times New Roman"/>
          <w:sz w:val="28"/>
          <w:szCs w:val="28"/>
        </w:rPr>
      </w:pPr>
      <w:r w:rsidRPr="0011497D">
        <w:rPr>
          <w:rFonts w:ascii="Times New Roman" w:hAnsi="Times New Roman" w:cs="Times New Roman"/>
          <w:b/>
          <w:sz w:val="28"/>
          <w:szCs w:val="28"/>
        </w:rPr>
        <w:t xml:space="preserve">No later than 21 days </w:t>
      </w:r>
      <w:r w:rsidR="00147DA0">
        <w:rPr>
          <w:rFonts w:ascii="Times New Roman" w:hAnsi="Times New Roman" w:cs="Times New Roman"/>
          <w:b/>
          <w:sz w:val="28"/>
          <w:szCs w:val="28"/>
        </w:rPr>
        <w:t>before</w:t>
      </w:r>
      <w:r w:rsidRPr="0011497D">
        <w:rPr>
          <w:rFonts w:ascii="Times New Roman" w:hAnsi="Times New Roman" w:cs="Times New Roman"/>
          <w:b/>
          <w:sz w:val="28"/>
          <w:szCs w:val="28"/>
        </w:rPr>
        <w:t xml:space="preserve"> </w:t>
      </w:r>
      <w:r w:rsidR="006B31D3">
        <w:rPr>
          <w:rFonts w:ascii="Times New Roman" w:hAnsi="Times New Roman" w:cs="Times New Roman"/>
          <w:b/>
          <w:sz w:val="28"/>
          <w:szCs w:val="28"/>
        </w:rPr>
        <w:t xml:space="preserve">the scheduled </w:t>
      </w:r>
      <w:r w:rsidRPr="0011497D">
        <w:rPr>
          <w:rFonts w:ascii="Times New Roman" w:hAnsi="Times New Roman" w:cs="Times New Roman"/>
          <w:b/>
          <w:sz w:val="28"/>
          <w:szCs w:val="28"/>
        </w:rPr>
        <w:t>trial</w:t>
      </w:r>
      <w:r w:rsidR="006B31D3">
        <w:rPr>
          <w:rFonts w:ascii="Times New Roman" w:hAnsi="Times New Roman" w:cs="Times New Roman"/>
          <w:b/>
          <w:sz w:val="28"/>
          <w:szCs w:val="28"/>
        </w:rPr>
        <w:t xml:space="preserve"> date</w:t>
      </w:r>
      <w:r w:rsidRPr="0011497D">
        <w:rPr>
          <w:rFonts w:ascii="Times New Roman" w:hAnsi="Times New Roman" w:cs="Times New Roman"/>
          <w:sz w:val="28"/>
          <w:szCs w:val="28"/>
        </w:rPr>
        <w:t xml:space="preserve"> a party claiming damages or seeking relief shall file a list itemizing all damages and equitable relief being claimed or sought, showing the amount and, where applicable, the method and basis of computation.</w:t>
      </w:r>
      <w:r w:rsidR="00A16904">
        <w:rPr>
          <w:rFonts w:ascii="Times New Roman" w:hAnsi="Times New Roman" w:cs="Times New Roman"/>
          <w:sz w:val="28"/>
          <w:szCs w:val="28"/>
        </w:rPr>
        <w:t xml:space="preserve"> </w:t>
      </w:r>
    </w:p>
    <w:p w14:paraId="3E32AA70" w14:textId="77777777" w:rsidR="0011497D" w:rsidRDefault="0011497D" w:rsidP="00147DA0">
      <w:pPr>
        <w:jc w:val="both"/>
        <w:rPr>
          <w:rFonts w:ascii="Times New Roman" w:hAnsi="Times New Roman" w:cs="Times New Roman"/>
          <w:sz w:val="28"/>
          <w:szCs w:val="28"/>
        </w:rPr>
      </w:pPr>
    </w:p>
    <w:p w14:paraId="78A09DA0" w14:textId="6F683322" w:rsidR="0011497D" w:rsidRPr="0011497D" w:rsidRDefault="0011497D" w:rsidP="00147DA0">
      <w:pPr>
        <w:jc w:val="both"/>
        <w:rPr>
          <w:rFonts w:ascii="Times New Roman" w:hAnsi="Times New Roman" w:cs="Times New Roman"/>
          <w:sz w:val="28"/>
          <w:szCs w:val="28"/>
        </w:rPr>
      </w:pPr>
      <w:r w:rsidRPr="0011497D">
        <w:rPr>
          <w:rFonts w:ascii="Times New Roman" w:hAnsi="Times New Roman" w:cs="Times New Roman"/>
          <w:sz w:val="28"/>
          <w:szCs w:val="28"/>
        </w:rPr>
        <w:t xml:space="preserve">2.  </w:t>
      </w:r>
      <w:r>
        <w:rPr>
          <w:rFonts w:ascii="Times New Roman" w:hAnsi="Times New Roman" w:cs="Times New Roman"/>
          <w:sz w:val="28"/>
          <w:szCs w:val="28"/>
        </w:rPr>
        <w:tab/>
      </w:r>
      <w:r w:rsidRPr="0011497D">
        <w:rPr>
          <w:rFonts w:ascii="Times New Roman" w:hAnsi="Times New Roman" w:cs="Times New Roman"/>
          <w:sz w:val="28"/>
          <w:szCs w:val="28"/>
        </w:rPr>
        <w:t xml:space="preserve">WITNESSES.  </w:t>
      </w:r>
    </w:p>
    <w:p w14:paraId="44CBFF6E" w14:textId="51FE13F4" w:rsidR="0011497D" w:rsidRPr="0011497D" w:rsidRDefault="0011497D" w:rsidP="00147DA0">
      <w:pPr>
        <w:ind w:firstLine="720"/>
        <w:jc w:val="both"/>
        <w:rPr>
          <w:rFonts w:ascii="Times New Roman" w:hAnsi="Times New Roman" w:cs="Times New Roman"/>
          <w:sz w:val="28"/>
          <w:szCs w:val="28"/>
        </w:rPr>
      </w:pPr>
      <w:r w:rsidRPr="0011497D">
        <w:rPr>
          <w:rFonts w:ascii="Times New Roman" w:hAnsi="Times New Roman" w:cs="Times New Roman"/>
          <w:sz w:val="28"/>
          <w:szCs w:val="28"/>
        </w:rPr>
        <w:t xml:space="preserve">(a) Unless specifically agreed upon by the parties or allowed by the court for good cause shown, the parties shall be precluded from offering substantive evidence through any witness, including expert witnesses, not listed on the party’s witness list, which shall be filed by </w:t>
      </w:r>
      <w:r w:rsidRPr="0011497D">
        <w:rPr>
          <w:rFonts w:ascii="Times New Roman" w:hAnsi="Times New Roman" w:cs="Times New Roman"/>
          <w:b/>
          <w:sz w:val="28"/>
          <w:szCs w:val="28"/>
        </w:rPr>
        <w:t>no later than</w:t>
      </w:r>
      <w:r w:rsidRPr="0011497D">
        <w:rPr>
          <w:rFonts w:ascii="Times New Roman" w:hAnsi="Times New Roman" w:cs="Times New Roman"/>
          <w:sz w:val="28"/>
          <w:szCs w:val="28"/>
        </w:rPr>
        <w:t xml:space="preserve"> </w:t>
      </w:r>
      <w:r w:rsidRPr="0011497D">
        <w:rPr>
          <w:rFonts w:ascii="Times New Roman" w:hAnsi="Times New Roman" w:cs="Times New Roman"/>
          <w:b/>
          <w:sz w:val="28"/>
          <w:szCs w:val="28"/>
        </w:rPr>
        <w:t xml:space="preserve">21 days </w:t>
      </w:r>
      <w:r w:rsidR="00147DA0">
        <w:rPr>
          <w:rFonts w:ascii="Times New Roman" w:hAnsi="Times New Roman" w:cs="Times New Roman"/>
          <w:b/>
          <w:sz w:val="28"/>
          <w:szCs w:val="28"/>
        </w:rPr>
        <w:t xml:space="preserve">before </w:t>
      </w:r>
      <w:r w:rsidR="006B31D3">
        <w:rPr>
          <w:rFonts w:ascii="Times New Roman" w:hAnsi="Times New Roman" w:cs="Times New Roman"/>
          <w:b/>
          <w:sz w:val="28"/>
          <w:szCs w:val="28"/>
        </w:rPr>
        <w:t xml:space="preserve">the scheduled </w:t>
      </w:r>
      <w:r w:rsidR="006B31D3" w:rsidRPr="0011497D">
        <w:rPr>
          <w:rFonts w:ascii="Times New Roman" w:hAnsi="Times New Roman" w:cs="Times New Roman"/>
          <w:b/>
          <w:sz w:val="28"/>
          <w:szCs w:val="28"/>
        </w:rPr>
        <w:t>trial</w:t>
      </w:r>
      <w:r w:rsidR="006B31D3">
        <w:rPr>
          <w:rFonts w:ascii="Times New Roman" w:hAnsi="Times New Roman" w:cs="Times New Roman"/>
          <w:b/>
          <w:sz w:val="28"/>
          <w:szCs w:val="28"/>
        </w:rPr>
        <w:t xml:space="preserve"> date</w:t>
      </w:r>
      <w:r w:rsidRPr="0011497D">
        <w:rPr>
          <w:rFonts w:ascii="Times New Roman" w:hAnsi="Times New Roman" w:cs="Times New Roman"/>
          <w:sz w:val="28"/>
          <w:szCs w:val="28"/>
        </w:rPr>
        <w:t>.  The listing of a witness does not commit the party to have such witness available at trial or to call such witness to testify but does preclude the party from objecting to the presentation of such witness’s testimony by another party.</w:t>
      </w:r>
      <w:r w:rsidR="00880629">
        <w:rPr>
          <w:rFonts w:ascii="Times New Roman" w:hAnsi="Times New Roman" w:cs="Times New Roman"/>
          <w:sz w:val="28"/>
          <w:szCs w:val="28"/>
        </w:rPr>
        <w:t xml:space="preserve">  Witness lists may not be amended or supplemented without leave of court.</w:t>
      </w:r>
      <w:r w:rsidRPr="0011497D">
        <w:rPr>
          <w:rFonts w:ascii="Times New Roman" w:hAnsi="Times New Roman" w:cs="Times New Roman"/>
          <w:sz w:val="28"/>
          <w:szCs w:val="28"/>
        </w:rPr>
        <w:t xml:space="preserve">  </w:t>
      </w:r>
    </w:p>
    <w:p w14:paraId="611305FC" w14:textId="3835C536" w:rsidR="0011497D" w:rsidRPr="0011497D" w:rsidRDefault="0011497D" w:rsidP="00147DA0">
      <w:pPr>
        <w:ind w:firstLine="720"/>
        <w:jc w:val="both"/>
        <w:rPr>
          <w:rFonts w:ascii="Times New Roman" w:hAnsi="Times New Roman" w:cs="Times New Roman"/>
          <w:sz w:val="28"/>
          <w:szCs w:val="28"/>
        </w:rPr>
      </w:pPr>
      <w:r w:rsidRPr="0011497D">
        <w:rPr>
          <w:rFonts w:ascii="Times New Roman" w:hAnsi="Times New Roman" w:cs="Times New Roman"/>
          <w:sz w:val="28"/>
          <w:szCs w:val="28"/>
        </w:rPr>
        <w:t xml:space="preserve">(b) The witness list must designate all witnesses for whom the offering party expects to introduce testimony by means of </w:t>
      </w:r>
      <w:proofErr w:type="gramStart"/>
      <w:r w:rsidRPr="0011497D">
        <w:rPr>
          <w:rFonts w:ascii="Times New Roman" w:hAnsi="Times New Roman" w:cs="Times New Roman"/>
          <w:sz w:val="28"/>
          <w:szCs w:val="28"/>
        </w:rPr>
        <w:t>deposition, and</w:t>
      </w:r>
      <w:proofErr w:type="gramEnd"/>
      <w:r w:rsidRPr="0011497D">
        <w:rPr>
          <w:rFonts w:ascii="Times New Roman" w:hAnsi="Times New Roman" w:cs="Times New Roman"/>
          <w:sz w:val="28"/>
          <w:szCs w:val="28"/>
        </w:rPr>
        <w:t xml:space="preserve"> shall include a listing of the specific lines and pages of the deposition to be offered.  Within </w:t>
      </w:r>
      <w:r w:rsidRPr="0011497D">
        <w:rPr>
          <w:rFonts w:ascii="Times New Roman" w:hAnsi="Times New Roman" w:cs="Times New Roman"/>
          <w:b/>
          <w:sz w:val="28"/>
          <w:szCs w:val="28"/>
        </w:rPr>
        <w:t>14 days of the filing</w:t>
      </w:r>
      <w:r w:rsidRPr="0011497D">
        <w:rPr>
          <w:rFonts w:ascii="Times New Roman" w:hAnsi="Times New Roman" w:cs="Times New Roman"/>
          <w:sz w:val="28"/>
          <w:szCs w:val="28"/>
        </w:rPr>
        <w:t xml:space="preserve"> of the witness list, a party </w:t>
      </w:r>
      <w:r w:rsidR="005D4553">
        <w:rPr>
          <w:rFonts w:ascii="Times New Roman" w:hAnsi="Times New Roman" w:cs="Times New Roman"/>
          <w:sz w:val="28"/>
          <w:szCs w:val="28"/>
        </w:rPr>
        <w:t>must</w:t>
      </w:r>
      <w:r w:rsidRPr="0011497D">
        <w:rPr>
          <w:rFonts w:ascii="Times New Roman" w:hAnsi="Times New Roman" w:cs="Times New Roman"/>
          <w:sz w:val="28"/>
          <w:szCs w:val="28"/>
        </w:rPr>
        <w:t xml:space="preserve"> (1) </w:t>
      </w:r>
      <w:r w:rsidR="005D4553">
        <w:rPr>
          <w:rFonts w:ascii="Times New Roman" w:hAnsi="Times New Roman" w:cs="Times New Roman"/>
          <w:sz w:val="28"/>
          <w:szCs w:val="28"/>
        </w:rPr>
        <w:t>disclose any</w:t>
      </w:r>
      <w:r w:rsidRPr="0011497D">
        <w:rPr>
          <w:rFonts w:ascii="Times New Roman" w:hAnsi="Times New Roman" w:cs="Times New Roman"/>
          <w:sz w:val="28"/>
          <w:szCs w:val="28"/>
        </w:rPr>
        <w:t xml:space="preserve"> additional deposition passages to be offered, or (2) disclos</w:t>
      </w:r>
      <w:r w:rsidR="007F18DD">
        <w:rPr>
          <w:rFonts w:ascii="Times New Roman" w:hAnsi="Times New Roman" w:cs="Times New Roman"/>
          <w:sz w:val="28"/>
          <w:szCs w:val="28"/>
        </w:rPr>
        <w:t>e</w:t>
      </w:r>
      <w:r w:rsidRPr="0011497D">
        <w:rPr>
          <w:rFonts w:ascii="Times New Roman" w:hAnsi="Times New Roman" w:cs="Times New Roman"/>
          <w:sz w:val="28"/>
          <w:szCs w:val="28"/>
        </w:rPr>
        <w:t xml:space="preserve"> any objections to the use of such deposition testimony under Rule 32 or Rule 26(a)(3)(B).  Any objections to deposition testimony should be accompanied by excerpts of deposition testimony to which the objection relates.  Objections not disclosed, other than objections under Rules 402 and 403 of the Federal Rules of Evidence, shall be deemed waived unless excused by the court for good cause.</w:t>
      </w:r>
    </w:p>
    <w:p w14:paraId="31D98B62" w14:textId="77777777" w:rsidR="0011497D" w:rsidRPr="0011497D" w:rsidRDefault="0011497D" w:rsidP="00147DA0">
      <w:pPr>
        <w:jc w:val="both"/>
        <w:rPr>
          <w:rFonts w:ascii="Times New Roman" w:hAnsi="Times New Roman" w:cs="Times New Roman"/>
          <w:sz w:val="28"/>
          <w:szCs w:val="28"/>
        </w:rPr>
      </w:pPr>
    </w:p>
    <w:p w14:paraId="01C50B97" w14:textId="746F8E26" w:rsidR="0011497D" w:rsidRPr="0011497D" w:rsidRDefault="0011497D" w:rsidP="00147DA0">
      <w:pPr>
        <w:jc w:val="both"/>
        <w:rPr>
          <w:rFonts w:ascii="Times New Roman" w:hAnsi="Times New Roman" w:cs="Times New Roman"/>
          <w:sz w:val="28"/>
          <w:szCs w:val="28"/>
        </w:rPr>
      </w:pPr>
      <w:r w:rsidRPr="0011497D">
        <w:rPr>
          <w:rFonts w:ascii="Times New Roman" w:hAnsi="Times New Roman" w:cs="Times New Roman"/>
          <w:sz w:val="28"/>
          <w:szCs w:val="28"/>
        </w:rPr>
        <w:t xml:space="preserve">3.  </w:t>
      </w:r>
      <w:r w:rsidR="003E1F62">
        <w:rPr>
          <w:rFonts w:ascii="Times New Roman" w:hAnsi="Times New Roman" w:cs="Times New Roman"/>
          <w:sz w:val="28"/>
          <w:szCs w:val="28"/>
        </w:rPr>
        <w:tab/>
      </w:r>
      <w:r w:rsidRPr="0011497D">
        <w:rPr>
          <w:rFonts w:ascii="Times New Roman" w:hAnsi="Times New Roman" w:cs="Times New Roman"/>
          <w:sz w:val="28"/>
          <w:szCs w:val="28"/>
        </w:rPr>
        <w:t xml:space="preserve">EXHIBITS.   </w:t>
      </w:r>
    </w:p>
    <w:p w14:paraId="7F5A634A" w14:textId="66F93FCE" w:rsidR="0011497D" w:rsidRPr="0011497D" w:rsidRDefault="0011497D" w:rsidP="00147DA0">
      <w:pPr>
        <w:ind w:firstLine="720"/>
        <w:jc w:val="both"/>
        <w:rPr>
          <w:rFonts w:ascii="Times New Roman" w:hAnsi="Times New Roman" w:cs="Times New Roman"/>
          <w:sz w:val="28"/>
          <w:szCs w:val="28"/>
        </w:rPr>
      </w:pPr>
      <w:r w:rsidRPr="0011497D">
        <w:rPr>
          <w:rFonts w:ascii="Times New Roman" w:hAnsi="Times New Roman" w:cs="Times New Roman"/>
          <w:sz w:val="28"/>
          <w:szCs w:val="28"/>
        </w:rPr>
        <w:t xml:space="preserve">(a) Unless specifically agreed upon by the parties or allowed by the court for good cause, the parties shall be precluded from offering in evidence any exhibit not listed on the party’s exhibit list, which shall be filed by no later than </w:t>
      </w:r>
      <w:r w:rsidRPr="0011497D">
        <w:rPr>
          <w:rFonts w:ascii="Times New Roman" w:hAnsi="Times New Roman" w:cs="Times New Roman"/>
          <w:b/>
          <w:sz w:val="28"/>
          <w:szCs w:val="28"/>
        </w:rPr>
        <w:t xml:space="preserve">21 days </w:t>
      </w:r>
      <w:r w:rsidR="00602CF0">
        <w:rPr>
          <w:rFonts w:ascii="Times New Roman" w:hAnsi="Times New Roman" w:cs="Times New Roman"/>
          <w:b/>
          <w:sz w:val="28"/>
          <w:szCs w:val="28"/>
        </w:rPr>
        <w:t>before</w:t>
      </w:r>
      <w:r w:rsidRPr="0011497D">
        <w:rPr>
          <w:rFonts w:ascii="Times New Roman" w:hAnsi="Times New Roman" w:cs="Times New Roman"/>
          <w:b/>
          <w:sz w:val="28"/>
          <w:szCs w:val="28"/>
        </w:rPr>
        <w:t xml:space="preserve"> </w:t>
      </w:r>
      <w:r w:rsidR="006B31D3">
        <w:rPr>
          <w:rFonts w:ascii="Times New Roman" w:hAnsi="Times New Roman" w:cs="Times New Roman"/>
          <w:b/>
          <w:sz w:val="28"/>
          <w:szCs w:val="28"/>
        </w:rPr>
        <w:t xml:space="preserve">the scheduled </w:t>
      </w:r>
      <w:r w:rsidR="006B31D3" w:rsidRPr="0011497D">
        <w:rPr>
          <w:rFonts w:ascii="Times New Roman" w:hAnsi="Times New Roman" w:cs="Times New Roman"/>
          <w:b/>
          <w:sz w:val="28"/>
          <w:szCs w:val="28"/>
        </w:rPr>
        <w:t>trial</w:t>
      </w:r>
      <w:r w:rsidR="006B31D3">
        <w:rPr>
          <w:rFonts w:ascii="Times New Roman" w:hAnsi="Times New Roman" w:cs="Times New Roman"/>
          <w:b/>
          <w:sz w:val="28"/>
          <w:szCs w:val="28"/>
        </w:rPr>
        <w:t xml:space="preserve"> date</w:t>
      </w:r>
      <w:r w:rsidRPr="0011497D">
        <w:rPr>
          <w:rFonts w:ascii="Times New Roman" w:hAnsi="Times New Roman" w:cs="Times New Roman"/>
          <w:sz w:val="28"/>
          <w:szCs w:val="28"/>
        </w:rPr>
        <w:t xml:space="preserve">.  As to any document or other exhibit, including summaries of other evidence shown on </w:t>
      </w:r>
      <w:r w:rsidR="006B31D3">
        <w:rPr>
          <w:rFonts w:ascii="Times New Roman" w:hAnsi="Times New Roman" w:cs="Times New Roman"/>
          <w:sz w:val="28"/>
          <w:szCs w:val="28"/>
        </w:rPr>
        <w:t>the</w:t>
      </w:r>
      <w:r w:rsidRPr="0011497D">
        <w:rPr>
          <w:rFonts w:ascii="Times New Roman" w:hAnsi="Times New Roman" w:cs="Times New Roman"/>
          <w:sz w:val="28"/>
          <w:szCs w:val="28"/>
        </w:rPr>
        <w:t xml:space="preserve"> exhibit list, within </w:t>
      </w:r>
      <w:r w:rsidRPr="0011497D">
        <w:rPr>
          <w:rFonts w:ascii="Times New Roman" w:hAnsi="Times New Roman" w:cs="Times New Roman"/>
          <w:b/>
          <w:sz w:val="28"/>
          <w:szCs w:val="28"/>
        </w:rPr>
        <w:t xml:space="preserve">14 days </w:t>
      </w:r>
      <w:r w:rsidR="006B31D3">
        <w:rPr>
          <w:rFonts w:ascii="Times New Roman" w:hAnsi="Times New Roman" w:cs="Times New Roman"/>
          <w:b/>
          <w:sz w:val="28"/>
          <w:szCs w:val="28"/>
        </w:rPr>
        <w:t>of</w:t>
      </w:r>
      <w:r w:rsidRPr="0011497D">
        <w:rPr>
          <w:rFonts w:ascii="Times New Roman" w:hAnsi="Times New Roman" w:cs="Times New Roman"/>
          <w:b/>
          <w:sz w:val="28"/>
          <w:szCs w:val="28"/>
        </w:rPr>
        <w:t xml:space="preserve"> the filing</w:t>
      </w:r>
      <w:r w:rsidRPr="0011497D">
        <w:rPr>
          <w:rFonts w:ascii="Times New Roman" w:hAnsi="Times New Roman" w:cs="Times New Roman"/>
          <w:sz w:val="28"/>
          <w:szCs w:val="28"/>
        </w:rPr>
        <w:t xml:space="preserve"> of </w:t>
      </w:r>
      <w:r w:rsidR="006B31D3">
        <w:rPr>
          <w:rFonts w:ascii="Times New Roman" w:hAnsi="Times New Roman" w:cs="Times New Roman"/>
          <w:sz w:val="28"/>
          <w:szCs w:val="28"/>
        </w:rPr>
        <w:t xml:space="preserve">the </w:t>
      </w:r>
      <w:r w:rsidRPr="0011497D">
        <w:rPr>
          <w:rFonts w:ascii="Times New Roman" w:hAnsi="Times New Roman" w:cs="Times New Roman"/>
          <w:sz w:val="28"/>
          <w:szCs w:val="28"/>
        </w:rPr>
        <w:t>list a party m</w:t>
      </w:r>
      <w:r w:rsidR="008913C8">
        <w:rPr>
          <w:rFonts w:ascii="Times New Roman" w:hAnsi="Times New Roman" w:cs="Times New Roman"/>
          <w:sz w:val="28"/>
          <w:szCs w:val="28"/>
        </w:rPr>
        <w:t>ust</w:t>
      </w:r>
      <w:r w:rsidRPr="0011497D">
        <w:rPr>
          <w:rFonts w:ascii="Times New Roman" w:hAnsi="Times New Roman" w:cs="Times New Roman"/>
          <w:sz w:val="28"/>
          <w:szCs w:val="28"/>
        </w:rPr>
        <w:t xml:space="preserve"> serve and file any objection</w:t>
      </w:r>
      <w:r w:rsidR="008913C8">
        <w:rPr>
          <w:rFonts w:ascii="Times New Roman" w:hAnsi="Times New Roman" w:cs="Times New Roman"/>
          <w:sz w:val="28"/>
          <w:szCs w:val="28"/>
        </w:rPr>
        <w:t>s</w:t>
      </w:r>
      <w:r w:rsidRPr="0011497D">
        <w:rPr>
          <w:rFonts w:ascii="Times New Roman" w:hAnsi="Times New Roman" w:cs="Times New Roman"/>
          <w:sz w:val="28"/>
          <w:szCs w:val="28"/>
        </w:rPr>
        <w:t xml:space="preserve">, together with the grounds, that </w:t>
      </w:r>
      <w:r w:rsidR="008913C8">
        <w:rPr>
          <w:rFonts w:ascii="Times New Roman" w:hAnsi="Times New Roman" w:cs="Times New Roman"/>
          <w:sz w:val="28"/>
          <w:szCs w:val="28"/>
        </w:rPr>
        <w:t>the party asserts</w:t>
      </w:r>
      <w:r w:rsidRPr="0011497D">
        <w:rPr>
          <w:rFonts w:ascii="Times New Roman" w:hAnsi="Times New Roman" w:cs="Times New Roman"/>
          <w:sz w:val="28"/>
          <w:szCs w:val="28"/>
        </w:rPr>
        <w:t xml:space="preserve"> to the admissibility of </w:t>
      </w:r>
      <w:r w:rsidR="00AA5908">
        <w:rPr>
          <w:rFonts w:ascii="Times New Roman" w:hAnsi="Times New Roman" w:cs="Times New Roman"/>
          <w:sz w:val="28"/>
          <w:szCs w:val="28"/>
        </w:rPr>
        <w:t xml:space="preserve">the </w:t>
      </w:r>
      <w:r w:rsidRPr="0011497D">
        <w:rPr>
          <w:rFonts w:ascii="Times New Roman" w:hAnsi="Times New Roman" w:cs="Times New Roman"/>
          <w:sz w:val="28"/>
          <w:szCs w:val="28"/>
        </w:rPr>
        <w:t xml:space="preserve">materials identified on </w:t>
      </w:r>
      <w:r w:rsidR="00AA5908">
        <w:rPr>
          <w:rFonts w:ascii="Times New Roman" w:hAnsi="Times New Roman" w:cs="Times New Roman"/>
          <w:sz w:val="28"/>
          <w:szCs w:val="28"/>
        </w:rPr>
        <w:t>the exhibit</w:t>
      </w:r>
      <w:r w:rsidRPr="0011497D">
        <w:rPr>
          <w:rFonts w:ascii="Times New Roman" w:hAnsi="Times New Roman" w:cs="Times New Roman"/>
          <w:sz w:val="28"/>
          <w:szCs w:val="28"/>
        </w:rPr>
        <w:t xml:space="preserve"> list.  Objections not so disclosed, other than objections under Rules 402 and 403 of the Federal Rules of Evidence, shall be deemed waived unless excused by the court for good cause shown.  Except where beyond the party’s control or otherwise impractical (</w:t>
      </w:r>
      <w:r w:rsidRPr="0011497D">
        <w:rPr>
          <w:rFonts w:ascii="Times New Roman" w:hAnsi="Times New Roman" w:cs="Times New Roman"/>
          <w:i/>
          <w:sz w:val="28"/>
          <w:szCs w:val="28"/>
        </w:rPr>
        <w:t>e.g.</w:t>
      </w:r>
      <w:r w:rsidRPr="0011497D">
        <w:rPr>
          <w:rFonts w:ascii="Times New Roman" w:hAnsi="Times New Roman" w:cs="Times New Roman"/>
          <w:sz w:val="28"/>
          <w:szCs w:val="28"/>
        </w:rPr>
        <w:t xml:space="preserve">, </w:t>
      </w:r>
      <w:r w:rsidRPr="0011497D">
        <w:rPr>
          <w:rFonts w:ascii="Times New Roman" w:hAnsi="Times New Roman" w:cs="Times New Roman"/>
          <w:sz w:val="28"/>
          <w:szCs w:val="28"/>
        </w:rPr>
        <w:lastRenderedPageBreak/>
        <w:t>records from an independent third party being obtained by subpoena), each party shall make exhibits on the party’s exhibit list available for inspection and copying.</w:t>
      </w:r>
      <w:r w:rsidR="00880629">
        <w:rPr>
          <w:rFonts w:ascii="Times New Roman" w:hAnsi="Times New Roman" w:cs="Times New Roman"/>
          <w:sz w:val="28"/>
          <w:szCs w:val="28"/>
        </w:rPr>
        <w:t xml:space="preserve">  Exhibit lists may not be amended or supplemented without leave of court.</w:t>
      </w:r>
    </w:p>
    <w:p w14:paraId="499FFA02" w14:textId="77777777" w:rsidR="0011497D" w:rsidRPr="0011497D" w:rsidRDefault="0011497D" w:rsidP="00147DA0">
      <w:pPr>
        <w:jc w:val="both"/>
        <w:rPr>
          <w:rFonts w:ascii="Times New Roman" w:hAnsi="Times New Roman" w:cs="Times New Roman"/>
          <w:sz w:val="28"/>
          <w:szCs w:val="28"/>
        </w:rPr>
      </w:pPr>
      <w:r w:rsidRPr="0011497D">
        <w:rPr>
          <w:rFonts w:ascii="Times New Roman" w:hAnsi="Times New Roman" w:cs="Times New Roman"/>
          <w:sz w:val="28"/>
          <w:szCs w:val="28"/>
        </w:rPr>
        <w:tab/>
        <w:t xml:space="preserve">(b) Each party shall </w:t>
      </w:r>
      <w:proofErr w:type="spellStart"/>
      <w:r w:rsidRPr="0011497D">
        <w:rPr>
          <w:rFonts w:ascii="Times New Roman" w:hAnsi="Times New Roman" w:cs="Times New Roman"/>
          <w:sz w:val="28"/>
          <w:szCs w:val="28"/>
        </w:rPr>
        <w:t>premark</w:t>
      </w:r>
      <w:proofErr w:type="spellEnd"/>
      <w:r w:rsidRPr="0011497D">
        <w:rPr>
          <w:rFonts w:ascii="Times New Roman" w:hAnsi="Times New Roman" w:cs="Times New Roman"/>
          <w:sz w:val="28"/>
          <w:szCs w:val="28"/>
        </w:rPr>
        <w:t xml:space="preserve"> its exhibits in advance of trial using exhibit labels and exhibit lists available from the Clerk of Court.  </w:t>
      </w:r>
      <w:r w:rsidRPr="0011497D">
        <w:rPr>
          <w:rFonts w:ascii="Times New Roman" w:hAnsi="Times New Roman" w:cs="Times New Roman"/>
          <w:b/>
          <w:sz w:val="28"/>
          <w:szCs w:val="28"/>
        </w:rPr>
        <w:t>Each party offering an exhibit shall also provide the courtroom deputy with a Portable Document Format (“PDF”) version of every exhibit offered at trial for inclusion in the electronic record.</w:t>
      </w:r>
      <w:r w:rsidRPr="0011497D">
        <w:rPr>
          <w:rFonts w:ascii="Times New Roman" w:hAnsi="Times New Roman" w:cs="Times New Roman"/>
          <w:sz w:val="28"/>
          <w:szCs w:val="28"/>
        </w:rPr>
        <w:t xml:space="preserve">  All exhibits shall be made available for inspection by opposing counsel; the presentation of evidence at trial should not be interrupted for opposing counsel to examine a document that has been identified and made available for inspection.</w:t>
      </w:r>
    </w:p>
    <w:p w14:paraId="1946ED54" w14:textId="77777777" w:rsidR="0011497D" w:rsidRPr="0011497D" w:rsidRDefault="0011497D" w:rsidP="00147DA0">
      <w:pPr>
        <w:jc w:val="both"/>
        <w:rPr>
          <w:rFonts w:ascii="Times New Roman" w:hAnsi="Times New Roman" w:cs="Times New Roman"/>
          <w:sz w:val="28"/>
          <w:szCs w:val="28"/>
        </w:rPr>
      </w:pPr>
    </w:p>
    <w:p w14:paraId="510B77BF" w14:textId="3D806F77" w:rsidR="0011497D" w:rsidRPr="0011497D" w:rsidRDefault="0011497D" w:rsidP="00147DA0">
      <w:pPr>
        <w:jc w:val="both"/>
        <w:rPr>
          <w:rFonts w:ascii="Times New Roman" w:hAnsi="Times New Roman" w:cs="Times New Roman"/>
          <w:sz w:val="28"/>
          <w:szCs w:val="28"/>
        </w:rPr>
      </w:pPr>
      <w:r w:rsidRPr="0011497D">
        <w:rPr>
          <w:rFonts w:ascii="Times New Roman" w:hAnsi="Times New Roman" w:cs="Times New Roman"/>
          <w:sz w:val="28"/>
          <w:szCs w:val="28"/>
        </w:rPr>
        <w:t xml:space="preserve">4.  </w:t>
      </w:r>
      <w:r w:rsidR="003E1F62">
        <w:rPr>
          <w:rFonts w:ascii="Times New Roman" w:hAnsi="Times New Roman" w:cs="Times New Roman"/>
          <w:sz w:val="28"/>
          <w:szCs w:val="28"/>
        </w:rPr>
        <w:tab/>
      </w:r>
      <w:r w:rsidRPr="0011497D">
        <w:rPr>
          <w:rFonts w:ascii="Times New Roman" w:hAnsi="Times New Roman" w:cs="Times New Roman"/>
          <w:sz w:val="28"/>
          <w:szCs w:val="28"/>
        </w:rPr>
        <w:t xml:space="preserve">SPECIAL MEDICAL PROVISIONS.  Counsel for all parties </w:t>
      </w:r>
      <w:proofErr w:type="gramStart"/>
      <w:r w:rsidRPr="0011497D">
        <w:rPr>
          <w:rFonts w:ascii="Times New Roman" w:hAnsi="Times New Roman" w:cs="Times New Roman"/>
          <w:sz w:val="28"/>
          <w:szCs w:val="28"/>
        </w:rPr>
        <w:t>are</w:t>
      </w:r>
      <w:proofErr w:type="gramEnd"/>
      <w:r w:rsidRPr="0011497D">
        <w:rPr>
          <w:rFonts w:ascii="Times New Roman" w:hAnsi="Times New Roman" w:cs="Times New Roman"/>
          <w:sz w:val="28"/>
          <w:szCs w:val="28"/>
        </w:rPr>
        <w:t xml:space="preserve"> granted the right to inspect and copy all hospital and medical reports relative to the medical care, treatment, diagnosis, condition, and history of </w:t>
      </w:r>
      <w:r w:rsidR="00602CF0">
        <w:rPr>
          <w:rFonts w:ascii="Times New Roman" w:hAnsi="Times New Roman" w:cs="Times New Roman"/>
          <w:sz w:val="28"/>
          <w:szCs w:val="28"/>
        </w:rPr>
        <w:t>[</w:t>
      </w:r>
      <w:r w:rsidR="00602CF0" w:rsidRPr="00186A58">
        <w:rPr>
          <w:rFonts w:ascii="Times New Roman" w:hAnsi="Times New Roman" w:cs="Times New Roman"/>
          <w:b/>
          <w:sz w:val="28"/>
          <w:szCs w:val="28"/>
        </w:rPr>
        <w:t>PARTY</w:t>
      </w:r>
      <w:r w:rsidR="00602CF0">
        <w:rPr>
          <w:rFonts w:ascii="Times New Roman" w:hAnsi="Times New Roman" w:cs="Times New Roman"/>
          <w:sz w:val="28"/>
          <w:szCs w:val="28"/>
        </w:rPr>
        <w:t>]</w:t>
      </w:r>
      <w:r w:rsidRPr="0011497D">
        <w:rPr>
          <w:rFonts w:ascii="Times New Roman" w:hAnsi="Times New Roman" w:cs="Times New Roman"/>
          <w:sz w:val="28"/>
          <w:szCs w:val="28"/>
        </w:rPr>
        <w:t>, as well as the right to interview (in person or otherwise) all physicians, administrators and other personnel in connection therewith.   Pursuant to HIPAA, a copy of this order shall constitute sufficient authority for such inspection, copying, or interview, and to authorize medical providers to supply such information and interviews.</w:t>
      </w:r>
    </w:p>
    <w:p w14:paraId="3FFDB81F" w14:textId="77777777" w:rsidR="0011497D" w:rsidRPr="0011497D" w:rsidRDefault="0011497D" w:rsidP="00147DA0">
      <w:pPr>
        <w:jc w:val="both"/>
        <w:rPr>
          <w:rFonts w:ascii="Times New Roman" w:hAnsi="Times New Roman" w:cs="Times New Roman"/>
          <w:sz w:val="28"/>
          <w:szCs w:val="28"/>
        </w:rPr>
      </w:pPr>
    </w:p>
    <w:p w14:paraId="038D6005" w14:textId="6110D26F" w:rsidR="0011497D" w:rsidRPr="00147DA0" w:rsidRDefault="0011497D" w:rsidP="00147DA0">
      <w:pPr>
        <w:pStyle w:val="BodyText"/>
        <w:tabs>
          <w:tab w:val="left" w:pos="0"/>
        </w:tabs>
        <w:spacing w:before="59" w:line="244" w:lineRule="auto"/>
        <w:ind w:left="0"/>
        <w:jc w:val="both"/>
        <w:rPr>
          <w:rFonts w:cs="Times New Roman"/>
          <w:i w:val="0"/>
          <w:sz w:val="28"/>
          <w:szCs w:val="28"/>
        </w:rPr>
      </w:pPr>
      <w:r w:rsidRPr="00147DA0">
        <w:rPr>
          <w:rFonts w:cs="Times New Roman"/>
          <w:bCs/>
          <w:i w:val="0"/>
          <w:caps/>
          <w:sz w:val="28"/>
          <w:szCs w:val="28"/>
        </w:rPr>
        <w:t>5.  Advisory for Limiting Personal AND/OR CONFIDENTIAL Information in Transcripts and Exhibits</w:t>
      </w:r>
      <w:r w:rsidRPr="00147DA0">
        <w:rPr>
          <w:rFonts w:cs="Times New Roman"/>
          <w:i w:val="0"/>
          <w:sz w:val="28"/>
          <w:szCs w:val="28"/>
        </w:rPr>
        <w:t xml:space="preserve">.  </w:t>
      </w:r>
      <w:r w:rsidRPr="00147DA0">
        <w:rPr>
          <w:rFonts w:eastAsiaTheme="minorHAnsi" w:cs="Times New Roman"/>
          <w:i w:val="0"/>
          <w:sz w:val="28"/>
          <w:szCs w:val="28"/>
        </w:rPr>
        <w:t>The parties are required to follow the Court’s Civil Administrative Procedures Manual (revised Feb. 2018).</w:t>
      </w:r>
      <w:r w:rsidRPr="00147DA0">
        <w:rPr>
          <w:rStyle w:val="FootnoteReference"/>
          <w:rFonts w:eastAsiaTheme="minorHAnsi" w:cs="Times New Roman"/>
          <w:i w:val="0"/>
          <w:sz w:val="28"/>
          <w:szCs w:val="28"/>
        </w:rPr>
        <w:footnoteReference w:id="1"/>
      </w:r>
      <w:r w:rsidRPr="00147DA0">
        <w:rPr>
          <w:rFonts w:eastAsiaTheme="minorHAnsi" w:cs="Times New Roman"/>
          <w:i w:val="0"/>
          <w:sz w:val="28"/>
          <w:szCs w:val="28"/>
        </w:rPr>
        <w:t xml:space="preserve">  If evidence introduced at trial includes personal information, sealed documents, or documents and/or information subject to a protective order, the parties are directed to comply with sections II.I. and IV.C. of the Administrative Procedures Manual.  The foregoing also applies to the trial transcript, which will be public record.  If private and/or confidential information is mentioned in court, compliance with the Administrative Procedures Manual may require testimony to be stricken or partially redacted.    </w:t>
      </w:r>
    </w:p>
    <w:p w14:paraId="61A962BA" w14:textId="77777777" w:rsidR="0011497D" w:rsidRPr="0011497D" w:rsidRDefault="0011497D" w:rsidP="0011497D">
      <w:pPr>
        <w:rPr>
          <w:rFonts w:ascii="Times New Roman" w:hAnsi="Times New Roman" w:cs="Times New Roman"/>
          <w:sz w:val="28"/>
          <w:szCs w:val="28"/>
        </w:rPr>
      </w:pPr>
    </w:p>
    <w:p w14:paraId="3A3D5B47" w14:textId="77777777" w:rsidR="0011497D" w:rsidRPr="0011497D" w:rsidRDefault="0011497D" w:rsidP="0011497D">
      <w:pPr>
        <w:rPr>
          <w:rFonts w:ascii="Times New Roman" w:hAnsi="Times New Roman" w:cs="Times New Roman"/>
          <w:sz w:val="28"/>
          <w:szCs w:val="28"/>
        </w:rPr>
      </w:pPr>
      <w:r w:rsidRPr="0011497D">
        <w:rPr>
          <w:rFonts w:ascii="Times New Roman" w:hAnsi="Times New Roman" w:cs="Times New Roman"/>
          <w:b/>
          <w:bCs/>
          <w:sz w:val="28"/>
          <w:szCs w:val="28"/>
        </w:rPr>
        <w:tab/>
      </w:r>
    </w:p>
    <w:p w14:paraId="5EE3873C" w14:textId="77777777" w:rsidR="0011497D" w:rsidRPr="0011497D" w:rsidRDefault="0011497D" w:rsidP="0011497D">
      <w:pPr>
        <w:pStyle w:val="BodyText"/>
        <w:tabs>
          <w:tab w:val="left" w:pos="720"/>
        </w:tabs>
        <w:spacing w:before="59" w:line="244" w:lineRule="auto"/>
        <w:ind w:right="117"/>
        <w:rPr>
          <w:rFonts w:eastAsiaTheme="minorHAnsi" w:cs="Times New Roman"/>
          <w:sz w:val="28"/>
          <w:szCs w:val="28"/>
        </w:rPr>
      </w:pPr>
    </w:p>
    <w:p w14:paraId="4A9B2E2A" w14:textId="77777777" w:rsidR="00E51619" w:rsidRPr="0011497D" w:rsidRDefault="00E51619" w:rsidP="00E51619">
      <w:pPr>
        <w:spacing w:before="8"/>
        <w:rPr>
          <w:rFonts w:ascii="Times New Roman" w:eastAsia="Times New Roman" w:hAnsi="Times New Roman" w:cs="Times New Roman"/>
          <w:b/>
          <w:bCs/>
          <w:sz w:val="24"/>
          <w:szCs w:val="24"/>
        </w:rPr>
      </w:pPr>
    </w:p>
    <w:sectPr w:rsidR="00E51619" w:rsidRPr="0011497D" w:rsidSect="0020048A">
      <w:pgSz w:w="12240" w:h="15840"/>
      <w:pgMar w:top="1440" w:right="1440" w:bottom="1440" w:left="1440" w:header="1440" w:footer="615"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BB07" w14:textId="77777777" w:rsidR="00DF6319" w:rsidRDefault="00DF6319" w:rsidP="00C60E46">
      <w:r>
        <w:separator/>
      </w:r>
    </w:p>
  </w:endnote>
  <w:endnote w:type="continuationSeparator" w:id="0">
    <w:p w14:paraId="13733113" w14:textId="77777777" w:rsidR="00DF6319" w:rsidRDefault="00DF6319" w:rsidP="00C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228330"/>
      <w:docPartObj>
        <w:docPartGallery w:val="Page Numbers (Bottom of Page)"/>
        <w:docPartUnique/>
      </w:docPartObj>
    </w:sdtPr>
    <w:sdtEndPr>
      <w:rPr>
        <w:noProof/>
      </w:rPr>
    </w:sdtEndPr>
    <w:sdtContent>
      <w:p w14:paraId="49F1FF3C" w14:textId="77777777" w:rsidR="0020048A" w:rsidRDefault="0020048A">
        <w:pPr>
          <w:pStyle w:val="Footer"/>
          <w:jc w:val="center"/>
        </w:pPr>
      </w:p>
      <w:p w14:paraId="63D96F65" w14:textId="77777777" w:rsidR="0020048A" w:rsidRDefault="0020048A">
        <w:pPr>
          <w:pStyle w:val="Footer"/>
          <w:jc w:val="center"/>
        </w:pPr>
      </w:p>
      <w:p w14:paraId="2793644A" w14:textId="77777777" w:rsidR="0020048A" w:rsidRDefault="0020048A" w:rsidP="001746D2">
        <w:pPr>
          <w:pStyle w:val="Footer"/>
          <w:tabs>
            <w:tab w:val="left" w:pos="4530"/>
          </w:tabs>
        </w:pPr>
        <w:r w:rsidRPr="001746D2">
          <w:rPr>
            <w:rFonts w:ascii="Times New Roman" w:hAnsi="Times New Roman" w:cs="Times New Roman"/>
            <w:sz w:val="24"/>
            <w:szCs w:val="24"/>
          </w:rPr>
          <w:tab/>
        </w:r>
        <w:r w:rsidRPr="001746D2">
          <w:rPr>
            <w:rFonts w:ascii="Times New Roman" w:hAnsi="Times New Roman" w:cs="Times New Roman"/>
            <w:sz w:val="24"/>
            <w:szCs w:val="24"/>
          </w:rPr>
          <w:tab/>
        </w:r>
        <w:r w:rsidRPr="001746D2">
          <w:rPr>
            <w:rFonts w:ascii="Times New Roman" w:hAnsi="Times New Roman" w:cs="Times New Roman"/>
            <w:sz w:val="24"/>
            <w:szCs w:val="24"/>
          </w:rPr>
          <w:fldChar w:fldCharType="begin"/>
        </w:r>
        <w:r w:rsidRPr="001746D2">
          <w:rPr>
            <w:rFonts w:ascii="Times New Roman" w:hAnsi="Times New Roman" w:cs="Times New Roman"/>
            <w:sz w:val="24"/>
            <w:szCs w:val="24"/>
          </w:rPr>
          <w:instrText xml:space="preserve"> PAGE   \* MERGEFORMAT </w:instrText>
        </w:r>
        <w:r w:rsidRPr="001746D2">
          <w:rPr>
            <w:rFonts w:ascii="Times New Roman" w:hAnsi="Times New Roman" w:cs="Times New Roman"/>
            <w:sz w:val="24"/>
            <w:szCs w:val="24"/>
          </w:rPr>
          <w:fldChar w:fldCharType="separate"/>
        </w:r>
        <w:r w:rsidR="00B303B1">
          <w:rPr>
            <w:rFonts w:ascii="Times New Roman" w:hAnsi="Times New Roman" w:cs="Times New Roman"/>
            <w:noProof/>
            <w:sz w:val="24"/>
            <w:szCs w:val="24"/>
          </w:rPr>
          <w:t>2</w:t>
        </w:r>
        <w:r w:rsidRPr="001746D2">
          <w:rPr>
            <w:rFonts w:ascii="Times New Roman" w:hAnsi="Times New Roman" w:cs="Times New Roman"/>
            <w:noProof/>
            <w:sz w:val="24"/>
            <w:szCs w:val="24"/>
          </w:rPr>
          <w:fldChar w:fldCharType="end"/>
        </w:r>
      </w:p>
    </w:sdtContent>
  </w:sdt>
  <w:p w14:paraId="5C7B2241" w14:textId="77777777" w:rsidR="0020048A" w:rsidRDefault="0020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5F82" w14:textId="77777777" w:rsidR="00DF6319" w:rsidRDefault="00DF6319" w:rsidP="00C60E46">
      <w:r>
        <w:separator/>
      </w:r>
    </w:p>
  </w:footnote>
  <w:footnote w:type="continuationSeparator" w:id="0">
    <w:p w14:paraId="65B9E972" w14:textId="77777777" w:rsidR="00DF6319" w:rsidRDefault="00DF6319" w:rsidP="00C60E46">
      <w:r>
        <w:continuationSeparator/>
      </w:r>
    </w:p>
  </w:footnote>
  <w:footnote w:id="1">
    <w:p w14:paraId="59C7FDD5" w14:textId="77777777" w:rsidR="0011497D" w:rsidRPr="0011497D" w:rsidRDefault="0011497D" w:rsidP="0011497D">
      <w:pPr>
        <w:pStyle w:val="FootnoteText"/>
        <w:jc w:val="both"/>
        <w:rPr>
          <w:rFonts w:ascii="Times New Roman" w:hAnsi="Times New Roman" w:cs="Times New Roman"/>
          <w:sz w:val="24"/>
          <w:szCs w:val="24"/>
        </w:rPr>
      </w:pPr>
      <w:r w:rsidRPr="0011497D">
        <w:rPr>
          <w:rStyle w:val="FootnoteReference"/>
          <w:rFonts w:ascii="Times New Roman" w:hAnsi="Times New Roman" w:cs="Times New Roman"/>
          <w:sz w:val="24"/>
          <w:szCs w:val="24"/>
        </w:rPr>
        <w:footnoteRef/>
      </w:r>
      <w:r w:rsidRPr="0011497D">
        <w:rPr>
          <w:rFonts w:ascii="Times New Roman" w:hAnsi="Times New Roman" w:cs="Times New Roman"/>
          <w:sz w:val="24"/>
          <w:szCs w:val="24"/>
        </w:rPr>
        <w:t xml:space="preserve"> The Civil Administrative Procedures Manual is available at: </w:t>
      </w:r>
      <w:hyperlink r:id="rId1" w:history="1">
        <w:r w:rsidRPr="0011497D">
          <w:rPr>
            <w:rStyle w:val="Hyperlink"/>
            <w:rFonts w:ascii="Times New Roman" w:hAnsi="Times New Roman" w:cs="Times New Roman"/>
            <w:sz w:val="24"/>
            <w:szCs w:val="24"/>
          </w:rPr>
          <w:t>http://www.alnd.uscourts.gov/sites /alnd/files/AL-N%20Civil%20Administrative%20Procedures%20Manual.Revision.02-2018.pdf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0583"/>
    <w:multiLevelType w:val="hybridMultilevel"/>
    <w:tmpl w:val="6C2EA3FA"/>
    <w:lvl w:ilvl="0" w:tplc="1BAE3B0C">
      <w:start w:val="1"/>
      <w:numFmt w:val="decimal"/>
      <w:lvlText w:val="(%1)"/>
      <w:lvlJc w:val="left"/>
      <w:pPr>
        <w:ind w:left="100" w:hanging="720"/>
      </w:pPr>
      <w:rPr>
        <w:i w:val="0"/>
        <w:strike w:val="0"/>
        <w:dstrike w:val="0"/>
        <w:u w:val="none" w:color="000000"/>
        <w:effect w:val="none"/>
      </w:rPr>
    </w:lvl>
    <w:lvl w:ilvl="1" w:tplc="ED127052">
      <w:start w:val="1"/>
      <w:numFmt w:val="lowerLetter"/>
      <w:lvlText w:val="%2."/>
      <w:lvlJc w:val="left"/>
      <w:pPr>
        <w:ind w:left="1540" w:hanging="287"/>
      </w:pPr>
      <w:rPr>
        <w:rFonts w:ascii="Times New Roman" w:eastAsia="Times New Roman" w:hAnsi="Times New Roman" w:cs="Times New Roman" w:hint="default"/>
        <w:i w:val="0"/>
        <w:sz w:val="24"/>
        <w:szCs w:val="24"/>
      </w:rPr>
    </w:lvl>
    <w:lvl w:ilvl="2" w:tplc="30CC6C54">
      <w:start w:val="1"/>
      <w:numFmt w:val="lowerRoman"/>
      <w:lvlText w:val="%3."/>
      <w:lvlJc w:val="left"/>
      <w:pPr>
        <w:ind w:left="1700" w:hanging="247"/>
      </w:pPr>
      <w:rPr>
        <w:rFonts w:ascii="Times New Roman" w:eastAsia="Times New Roman" w:hAnsi="Times New Roman" w:cs="Times New Roman" w:hint="default"/>
        <w:sz w:val="24"/>
        <w:szCs w:val="24"/>
      </w:rPr>
    </w:lvl>
    <w:lvl w:ilvl="3" w:tplc="6E38F70C">
      <w:start w:val="1"/>
      <w:numFmt w:val="bullet"/>
      <w:lvlText w:val="•"/>
      <w:lvlJc w:val="left"/>
      <w:pPr>
        <w:ind w:left="1700" w:hanging="247"/>
      </w:pPr>
    </w:lvl>
    <w:lvl w:ilvl="4" w:tplc="091490A2">
      <w:start w:val="1"/>
      <w:numFmt w:val="bullet"/>
      <w:lvlText w:val="•"/>
      <w:lvlJc w:val="left"/>
      <w:pPr>
        <w:ind w:left="1826" w:hanging="247"/>
      </w:pPr>
    </w:lvl>
    <w:lvl w:ilvl="5" w:tplc="29482E14">
      <w:start w:val="1"/>
      <w:numFmt w:val="bullet"/>
      <w:lvlText w:val="•"/>
      <w:lvlJc w:val="left"/>
      <w:pPr>
        <w:ind w:left="3052" w:hanging="247"/>
      </w:pPr>
    </w:lvl>
    <w:lvl w:ilvl="6" w:tplc="0164AB6E">
      <w:start w:val="1"/>
      <w:numFmt w:val="bullet"/>
      <w:lvlText w:val="•"/>
      <w:lvlJc w:val="left"/>
      <w:pPr>
        <w:ind w:left="4277" w:hanging="247"/>
      </w:pPr>
    </w:lvl>
    <w:lvl w:ilvl="7" w:tplc="330A5E9C">
      <w:start w:val="1"/>
      <w:numFmt w:val="bullet"/>
      <w:lvlText w:val="•"/>
      <w:lvlJc w:val="left"/>
      <w:pPr>
        <w:ind w:left="5503" w:hanging="247"/>
      </w:pPr>
    </w:lvl>
    <w:lvl w:ilvl="8" w:tplc="FB28F6D4">
      <w:start w:val="1"/>
      <w:numFmt w:val="bullet"/>
      <w:lvlText w:val="•"/>
      <w:lvlJc w:val="left"/>
      <w:pPr>
        <w:ind w:left="6728" w:hanging="247"/>
      </w:pPr>
    </w:lvl>
  </w:abstractNum>
  <w:abstractNum w:abstractNumId="1" w15:restartNumberingAfterBreak="0">
    <w:nsid w:val="3CE01EB9"/>
    <w:multiLevelType w:val="hybridMultilevel"/>
    <w:tmpl w:val="B45CA15E"/>
    <w:lvl w:ilvl="0" w:tplc="165E9B5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4770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5534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F"/>
    <w:rsid w:val="0008011F"/>
    <w:rsid w:val="000807BA"/>
    <w:rsid w:val="000B289F"/>
    <w:rsid w:val="00104C8A"/>
    <w:rsid w:val="0011497D"/>
    <w:rsid w:val="00147DA0"/>
    <w:rsid w:val="001746D2"/>
    <w:rsid w:val="00181E90"/>
    <w:rsid w:val="00186A58"/>
    <w:rsid w:val="001945E5"/>
    <w:rsid w:val="001A103B"/>
    <w:rsid w:val="001A58F5"/>
    <w:rsid w:val="001B3488"/>
    <w:rsid w:val="001B58CF"/>
    <w:rsid w:val="001C0A2C"/>
    <w:rsid w:val="0020048A"/>
    <w:rsid w:val="00202D7B"/>
    <w:rsid w:val="00223CFA"/>
    <w:rsid w:val="00252582"/>
    <w:rsid w:val="002641B8"/>
    <w:rsid w:val="00281919"/>
    <w:rsid w:val="002A5A5F"/>
    <w:rsid w:val="002E1070"/>
    <w:rsid w:val="002F02E5"/>
    <w:rsid w:val="00303A37"/>
    <w:rsid w:val="003B4923"/>
    <w:rsid w:val="003E1F62"/>
    <w:rsid w:val="00401F15"/>
    <w:rsid w:val="00411B9B"/>
    <w:rsid w:val="004B21AE"/>
    <w:rsid w:val="004D6E11"/>
    <w:rsid w:val="004D7154"/>
    <w:rsid w:val="005264FE"/>
    <w:rsid w:val="00552D1C"/>
    <w:rsid w:val="0056322D"/>
    <w:rsid w:val="005D4553"/>
    <w:rsid w:val="005D5B60"/>
    <w:rsid w:val="005E5DF8"/>
    <w:rsid w:val="00602CF0"/>
    <w:rsid w:val="00653BB8"/>
    <w:rsid w:val="00660F68"/>
    <w:rsid w:val="006A6186"/>
    <w:rsid w:val="006A7CC1"/>
    <w:rsid w:val="006B27D5"/>
    <w:rsid w:val="006B31D3"/>
    <w:rsid w:val="00703FB6"/>
    <w:rsid w:val="0077334E"/>
    <w:rsid w:val="007D1C32"/>
    <w:rsid w:val="007F18DD"/>
    <w:rsid w:val="007F346C"/>
    <w:rsid w:val="007F3BCA"/>
    <w:rsid w:val="00880629"/>
    <w:rsid w:val="008913C8"/>
    <w:rsid w:val="008C36A6"/>
    <w:rsid w:val="008C5235"/>
    <w:rsid w:val="008D63A4"/>
    <w:rsid w:val="00907AA7"/>
    <w:rsid w:val="009220CE"/>
    <w:rsid w:val="00974B67"/>
    <w:rsid w:val="009A6201"/>
    <w:rsid w:val="009F227E"/>
    <w:rsid w:val="00A16904"/>
    <w:rsid w:val="00A41CA3"/>
    <w:rsid w:val="00A47D6F"/>
    <w:rsid w:val="00A5483C"/>
    <w:rsid w:val="00A64758"/>
    <w:rsid w:val="00A6520B"/>
    <w:rsid w:val="00A8018F"/>
    <w:rsid w:val="00A975A8"/>
    <w:rsid w:val="00AA5908"/>
    <w:rsid w:val="00AB3D32"/>
    <w:rsid w:val="00AB42E1"/>
    <w:rsid w:val="00B0340B"/>
    <w:rsid w:val="00B22AC7"/>
    <w:rsid w:val="00B303B1"/>
    <w:rsid w:val="00B64A0B"/>
    <w:rsid w:val="00BC57D2"/>
    <w:rsid w:val="00C55C14"/>
    <w:rsid w:val="00C60E46"/>
    <w:rsid w:val="00C72A7A"/>
    <w:rsid w:val="00C93D58"/>
    <w:rsid w:val="00CC08E1"/>
    <w:rsid w:val="00CE3272"/>
    <w:rsid w:val="00D1230D"/>
    <w:rsid w:val="00D16ECD"/>
    <w:rsid w:val="00D27423"/>
    <w:rsid w:val="00D56161"/>
    <w:rsid w:val="00D67AE3"/>
    <w:rsid w:val="00DA01FC"/>
    <w:rsid w:val="00DB7720"/>
    <w:rsid w:val="00DC0F8A"/>
    <w:rsid w:val="00DC5CFF"/>
    <w:rsid w:val="00DF6319"/>
    <w:rsid w:val="00E3375B"/>
    <w:rsid w:val="00E42635"/>
    <w:rsid w:val="00E51619"/>
    <w:rsid w:val="00E62F80"/>
    <w:rsid w:val="00EF684B"/>
    <w:rsid w:val="00EF7B07"/>
    <w:rsid w:val="00F11537"/>
    <w:rsid w:val="00F50CAC"/>
    <w:rsid w:val="00F52FBA"/>
    <w:rsid w:val="00F57D10"/>
    <w:rsid w:val="00F660B4"/>
    <w:rsid w:val="00F77C41"/>
    <w:rsid w:val="00F81483"/>
    <w:rsid w:val="00F96B82"/>
    <w:rsid w:val="00FA0B02"/>
    <w:rsid w:val="00FC0153"/>
    <w:rsid w:val="00FC58C5"/>
    <w:rsid w:val="00FD1B3D"/>
    <w:rsid w:val="00FE1A7B"/>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781B6"/>
  <w15:docId w15:val="{B40FB22D-F866-4721-B5D2-044FE1A5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23"/>
    <w:pPr>
      <w:autoSpaceDE w:val="0"/>
      <w:autoSpaceDN w:val="0"/>
      <w:adjustRightInd w:val="0"/>
      <w:spacing w:after="0" w:line="240" w:lineRule="auto"/>
    </w:pPr>
    <w:rPr>
      <w:rFonts w:ascii="Arial" w:hAnsi="Arial" w:cs="Arial"/>
      <w:sz w:val="20"/>
      <w:szCs w:val="20"/>
    </w:rPr>
  </w:style>
  <w:style w:type="paragraph" w:styleId="Heading2">
    <w:name w:val="heading 2"/>
    <w:basedOn w:val="Normal"/>
    <w:link w:val="Heading2Char"/>
    <w:uiPriority w:val="1"/>
    <w:unhideWhenUsed/>
    <w:qFormat/>
    <w:rsid w:val="00E51619"/>
    <w:pPr>
      <w:widowControl w:val="0"/>
      <w:autoSpaceDE/>
      <w:autoSpaceDN/>
      <w:adjustRightInd/>
      <w:spacing w:before="59"/>
      <w:ind w:left="100"/>
      <w:outlineLvl w:val="1"/>
    </w:pPr>
    <w:rPr>
      <w:rFonts w:ascii="Times New Roman" w:eastAsia="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NDSignature">
    <w:name w:val="ALND Signature"/>
    <w:basedOn w:val="Normal"/>
    <w:link w:val="ALNDSignatureChar"/>
    <w:qFormat/>
    <w:rsid w:val="00C60E46"/>
    <w:pPr>
      <w:widowControl w:val="0"/>
      <w:autoSpaceDE/>
      <w:autoSpaceDN/>
      <w:adjustRightInd/>
      <w:ind w:left="720"/>
    </w:pPr>
    <w:rPr>
      <w:rFonts w:ascii="Times New Roman" w:hAnsi="Times New Roman" w:cs="Times New Roman"/>
      <w:b/>
      <w:sz w:val="24"/>
      <w:szCs w:val="22"/>
    </w:rPr>
  </w:style>
  <w:style w:type="character" w:customStyle="1" w:styleId="ALNDSignatureChar">
    <w:name w:val="ALND Signature Char"/>
    <w:basedOn w:val="DefaultParagraphFont"/>
    <w:link w:val="ALNDSignature"/>
    <w:rsid w:val="00C60E46"/>
    <w:rPr>
      <w:rFonts w:ascii="Times New Roman" w:hAnsi="Times New Roman" w:cs="Times New Roman"/>
      <w:b/>
      <w:sz w:val="24"/>
    </w:rPr>
  </w:style>
  <w:style w:type="paragraph" w:styleId="BalloonText">
    <w:name w:val="Balloon Text"/>
    <w:basedOn w:val="Normal"/>
    <w:link w:val="BalloonTextChar"/>
    <w:uiPriority w:val="99"/>
    <w:semiHidden/>
    <w:unhideWhenUsed/>
    <w:rsid w:val="00C60E46"/>
    <w:rPr>
      <w:rFonts w:ascii="Tahoma" w:hAnsi="Tahoma" w:cs="Tahoma"/>
      <w:sz w:val="16"/>
      <w:szCs w:val="16"/>
    </w:rPr>
  </w:style>
  <w:style w:type="character" w:customStyle="1" w:styleId="BalloonTextChar">
    <w:name w:val="Balloon Text Char"/>
    <w:basedOn w:val="DefaultParagraphFont"/>
    <w:link w:val="BalloonText"/>
    <w:uiPriority w:val="99"/>
    <w:semiHidden/>
    <w:rsid w:val="00C60E46"/>
    <w:rPr>
      <w:rFonts w:ascii="Tahoma" w:hAnsi="Tahoma" w:cs="Tahoma"/>
      <w:sz w:val="16"/>
      <w:szCs w:val="16"/>
    </w:rPr>
  </w:style>
  <w:style w:type="paragraph" w:styleId="Header">
    <w:name w:val="header"/>
    <w:basedOn w:val="Normal"/>
    <w:link w:val="HeaderChar"/>
    <w:uiPriority w:val="99"/>
    <w:unhideWhenUsed/>
    <w:rsid w:val="00C60E46"/>
    <w:pPr>
      <w:tabs>
        <w:tab w:val="center" w:pos="4680"/>
        <w:tab w:val="right" w:pos="9360"/>
      </w:tabs>
    </w:pPr>
  </w:style>
  <w:style w:type="character" w:customStyle="1" w:styleId="HeaderChar">
    <w:name w:val="Header Char"/>
    <w:basedOn w:val="DefaultParagraphFont"/>
    <w:link w:val="Header"/>
    <w:uiPriority w:val="99"/>
    <w:rsid w:val="00C60E46"/>
    <w:rPr>
      <w:rFonts w:ascii="Arial" w:hAnsi="Arial" w:cs="Arial"/>
      <w:sz w:val="20"/>
      <w:szCs w:val="20"/>
    </w:rPr>
  </w:style>
  <w:style w:type="paragraph" w:styleId="Footer">
    <w:name w:val="footer"/>
    <w:basedOn w:val="Normal"/>
    <w:link w:val="FooterChar"/>
    <w:uiPriority w:val="99"/>
    <w:unhideWhenUsed/>
    <w:rsid w:val="00C60E46"/>
    <w:pPr>
      <w:tabs>
        <w:tab w:val="center" w:pos="4680"/>
        <w:tab w:val="right" w:pos="9360"/>
      </w:tabs>
    </w:pPr>
  </w:style>
  <w:style w:type="character" w:customStyle="1" w:styleId="FooterChar">
    <w:name w:val="Footer Char"/>
    <w:basedOn w:val="DefaultParagraphFont"/>
    <w:link w:val="Footer"/>
    <w:uiPriority w:val="99"/>
    <w:rsid w:val="00C60E46"/>
    <w:rPr>
      <w:rFonts w:ascii="Arial" w:hAnsi="Arial" w:cs="Arial"/>
      <w:sz w:val="20"/>
      <w:szCs w:val="20"/>
    </w:rPr>
  </w:style>
  <w:style w:type="paragraph" w:styleId="FootnoteText">
    <w:name w:val="footnote text"/>
    <w:basedOn w:val="Normal"/>
    <w:link w:val="FootnoteTextChar"/>
    <w:uiPriority w:val="99"/>
    <w:semiHidden/>
    <w:unhideWhenUsed/>
    <w:rsid w:val="001945E5"/>
  </w:style>
  <w:style w:type="character" w:customStyle="1" w:styleId="FootnoteTextChar">
    <w:name w:val="Footnote Text Char"/>
    <w:basedOn w:val="DefaultParagraphFont"/>
    <w:link w:val="FootnoteText"/>
    <w:uiPriority w:val="99"/>
    <w:semiHidden/>
    <w:rsid w:val="001945E5"/>
    <w:rPr>
      <w:rFonts w:ascii="Arial" w:hAnsi="Arial" w:cs="Arial"/>
      <w:sz w:val="20"/>
      <w:szCs w:val="20"/>
    </w:rPr>
  </w:style>
  <w:style w:type="character" w:styleId="FootnoteReference">
    <w:name w:val="footnote reference"/>
    <w:basedOn w:val="DefaultParagraphFont"/>
    <w:unhideWhenUsed/>
    <w:rsid w:val="001945E5"/>
    <w:rPr>
      <w:vertAlign w:val="superscript"/>
    </w:rPr>
  </w:style>
  <w:style w:type="character" w:styleId="Hyperlink">
    <w:name w:val="Hyperlink"/>
    <w:basedOn w:val="DefaultParagraphFont"/>
    <w:uiPriority w:val="99"/>
    <w:unhideWhenUsed/>
    <w:rsid w:val="009A6201"/>
    <w:rPr>
      <w:color w:val="0000FF" w:themeColor="hyperlink"/>
      <w:u w:val="single"/>
    </w:rPr>
  </w:style>
  <w:style w:type="table" w:styleId="TableGrid">
    <w:name w:val="Table Grid"/>
    <w:basedOn w:val="TableNormal"/>
    <w:uiPriority w:val="59"/>
    <w:rsid w:val="00303A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A37"/>
    <w:rPr>
      <w:color w:val="808080"/>
    </w:rPr>
  </w:style>
  <w:style w:type="character" w:customStyle="1" w:styleId="Heading2Char">
    <w:name w:val="Heading 2 Char"/>
    <w:basedOn w:val="DefaultParagraphFont"/>
    <w:link w:val="Heading2"/>
    <w:uiPriority w:val="1"/>
    <w:rsid w:val="00E51619"/>
    <w:rPr>
      <w:rFonts w:ascii="Times New Roman" w:eastAsia="Times New Roman" w:hAnsi="Times New Roman"/>
      <w:sz w:val="24"/>
      <w:szCs w:val="24"/>
    </w:rPr>
  </w:style>
  <w:style w:type="paragraph" w:styleId="BodyText">
    <w:name w:val="Body Text"/>
    <w:basedOn w:val="Normal"/>
    <w:link w:val="BodyTextChar"/>
    <w:uiPriority w:val="1"/>
    <w:unhideWhenUsed/>
    <w:qFormat/>
    <w:rsid w:val="00E51619"/>
    <w:pPr>
      <w:widowControl w:val="0"/>
      <w:autoSpaceDE/>
      <w:autoSpaceDN/>
      <w:adjustRightInd/>
      <w:ind w:left="1540"/>
    </w:pPr>
    <w:rPr>
      <w:rFonts w:ascii="Times New Roman" w:eastAsia="Times New Roman" w:hAnsi="Times New Roman" w:cstheme="minorBidi"/>
      <w:i/>
      <w:sz w:val="24"/>
      <w:szCs w:val="24"/>
    </w:rPr>
  </w:style>
  <w:style w:type="character" w:customStyle="1" w:styleId="BodyTextChar">
    <w:name w:val="Body Text Char"/>
    <w:basedOn w:val="DefaultParagraphFont"/>
    <w:link w:val="BodyText"/>
    <w:uiPriority w:val="1"/>
    <w:rsid w:val="00E51619"/>
    <w:rPr>
      <w:rFonts w:ascii="Times New Roman" w:eastAsia="Times New Roman" w:hAnsi="Times New Roman"/>
      <w:i/>
      <w:sz w:val="24"/>
      <w:szCs w:val="24"/>
    </w:rPr>
  </w:style>
  <w:style w:type="paragraph" w:styleId="ListParagraph">
    <w:name w:val="List Paragraph"/>
    <w:basedOn w:val="Normal"/>
    <w:uiPriority w:val="34"/>
    <w:qFormat/>
    <w:rsid w:val="0020048A"/>
    <w:pPr>
      <w:ind w:left="720"/>
      <w:contextualSpacing/>
    </w:pPr>
  </w:style>
  <w:style w:type="character" w:styleId="UnresolvedMention">
    <w:name w:val="Unresolved Mention"/>
    <w:basedOn w:val="DefaultParagraphFont"/>
    <w:uiPriority w:val="99"/>
    <w:semiHidden/>
    <w:unhideWhenUsed/>
    <w:rsid w:val="00DC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98426">
      <w:bodyDiv w:val="1"/>
      <w:marLeft w:val="0"/>
      <w:marRight w:val="0"/>
      <w:marTop w:val="0"/>
      <w:marBottom w:val="0"/>
      <w:divBdr>
        <w:top w:val="none" w:sz="0" w:space="0" w:color="auto"/>
        <w:left w:val="none" w:sz="0" w:space="0" w:color="auto"/>
        <w:bottom w:val="none" w:sz="0" w:space="0" w:color="auto"/>
        <w:right w:val="none" w:sz="0" w:space="0" w:color="auto"/>
      </w:divBdr>
    </w:div>
    <w:div w:id="1419402204">
      <w:bodyDiv w:val="1"/>
      <w:marLeft w:val="0"/>
      <w:marRight w:val="0"/>
      <w:marTop w:val="0"/>
      <w:marBottom w:val="0"/>
      <w:divBdr>
        <w:top w:val="none" w:sz="0" w:space="0" w:color="auto"/>
        <w:left w:val="none" w:sz="0" w:space="0" w:color="auto"/>
        <w:bottom w:val="none" w:sz="0" w:space="0" w:color="auto"/>
        <w:right w:val="none" w:sz="0" w:space="0" w:color="auto"/>
      </w:divBdr>
    </w:div>
    <w:div w:id="15154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den_chambers@alnd.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rden_chambers@alnd.uscourts.gov" TargetMode="External"/><Relationship Id="rId4" Type="http://schemas.openxmlformats.org/officeDocument/2006/relationships/settings" Target="settings.xml"/><Relationship Id="rId9" Type="http://schemas.openxmlformats.org/officeDocument/2006/relationships/hyperlink" Target="mailto:borden_chambers@alnd.uscourts.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nd.uscourts.gov/sites%20/alnd/files/AL-N%20Civil%20Administrative%20Procedures%20Manual.Revision.02-20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749FEA5CE4DA89629296609A0B2D9"/>
        <w:category>
          <w:name w:val="General"/>
          <w:gallery w:val="placeholder"/>
        </w:category>
        <w:types>
          <w:type w:val="bbPlcHdr"/>
        </w:types>
        <w:behaviors>
          <w:behavior w:val="content"/>
        </w:behaviors>
        <w:guid w:val="{6DD5A9CE-488F-4C5B-8AD8-4332A1DD14D6}"/>
      </w:docPartPr>
      <w:docPartBody>
        <w:p w:rsidR="00C7006C" w:rsidRDefault="00C7006C">
          <w:pPr>
            <w:pStyle w:val="358749FEA5CE4DA89629296609A0B2D9"/>
          </w:pPr>
          <w:r>
            <w:rPr>
              <w:rStyle w:val="PlaceholderText"/>
            </w:rPr>
            <w:t>Choose an item.</w:t>
          </w:r>
        </w:p>
      </w:docPartBody>
    </w:docPart>
    <w:docPart>
      <w:docPartPr>
        <w:name w:val="7AB7165ABAE546BB95C60486C50B27BB"/>
        <w:category>
          <w:name w:val="General"/>
          <w:gallery w:val="placeholder"/>
        </w:category>
        <w:types>
          <w:type w:val="bbPlcHdr"/>
        </w:types>
        <w:behaviors>
          <w:behavior w:val="content"/>
        </w:behaviors>
        <w:guid w:val="{9E955B3C-F833-46CE-B582-3A5AB4350E03}"/>
      </w:docPartPr>
      <w:docPartBody>
        <w:p w:rsidR="00C7006C" w:rsidRDefault="00C7006C">
          <w:pPr>
            <w:pStyle w:val="7AB7165ABAE546BB95C60486C50B27BB"/>
          </w:pPr>
          <w:r>
            <w:rPr>
              <w:rStyle w:val="PlaceholderText"/>
            </w:rPr>
            <w:t>Plaintiff(s).</w:t>
          </w:r>
        </w:p>
      </w:docPartBody>
    </w:docPart>
    <w:docPart>
      <w:docPartPr>
        <w:name w:val="61430B55231C47D5B302531591436B17"/>
        <w:category>
          <w:name w:val="General"/>
          <w:gallery w:val="placeholder"/>
        </w:category>
        <w:types>
          <w:type w:val="bbPlcHdr"/>
        </w:types>
        <w:behaviors>
          <w:behavior w:val="content"/>
        </w:behaviors>
        <w:guid w:val="{3CC31DE8-621B-4766-89DB-B7A8B0EF4E4D}"/>
      </w:docPartPr>
      <w:docPartBody>
        <w:p w:rsidR="00C7006C" w:rsidRDefault="00C7006C">
          <w:pPr>
            <w:pStyle w:val="61430B55231C47D5B302531591436B17"/>
          </w:pPr>
          <w:r>
            <w:rPr>
              <w:rStyle w:val="PlaceholderText"/>
            </w:rPr>
            <w:t>Choose an item.</w:t>
          </w:r>
        </w:p>
      </w:docPartBody>
    </w:docPart>
    <w:docPart>
      <w:docPartPr>
        <w:name w:val="8E5AAE3328AB42EBB7EAEF9FCE968771"/>
        <w:category>
          <w:name w:val="General"/>
          <w:gallery w:val="placeholder"/>
        </w:category>
        <w:types>
          <w:type w:val="bbPlcHdr"/>
        </w:types>
        <w:behaviors>
          <w:behavior w:val="content"/>
        </w:behaviors>
        <w:guid w:val="{9EB82368-0500-4260-AA10-4A94F75CAD4C}"/>
      </w:docPartPr>
      <w:docPartBody>
        <w:p w:rsidR="00C7006C" w:rsidRDefault="00C7006C">
          <w:pPr>
            <w:pStyle w:val="8E5AAE3328AB42EBB7EAEF9FCE968771"/>
          </w:pPr>
          <w:r>
            <w:rPr>
              <w:rStyle w:val="PlaceholderText"/>
            </w:rPr>
            <w:t>Defendant(s).</w:t>
          </w:r>
        </w:p>
      </w:docPartBody>
    </w:docPart>
    <w:docPart>
      <w:docPartPr>
        <w:name w:val="F1E931E7F7E54BF89957A6A4056BDB28"/>
        <w:category>
          <w:name w:val="General"/>
          <w:gallery w:val="placeholder"/>
        </w:category>
        <w:types>
          <w:type w:val="bbPlcHdr"/>
        </w:types>
        <w:behaviors>
          <w:behavior w:val="content"/>
        </w:behaviors>
        <w:guid w:val="{D4EFEC55-2A5D-4F2C-BD65-63DDEB35DA70}"/>
      </w:docPartPr>
      <w:docPartBody>
        <w:p w:rsidR="00C7006C" w:rsidRDefault="00C7006C">
          <w:pPr>
            <w:pStyle w:val="F1E931E7F7E54BF89957A6A4056BDB28"/>
          </w:pPr>
          <w:r>
            <w:rPr>
              <w:rStyle w:val="PlaceholderText"/>
            </w:rPr>
            <w:t>Choose an item.</w:t>
          </w:r>
        </w:p>
      </w:docPartBody>
    </w:docPart>
    <w:docPart>
      <w:docPartPr>
        <w:name w:val="617D98752B7C47008B83C6EC651AD994"/>
        <w:category>
          <w:name w:val="General"/>
          <w:gallery w:val="placeholder"/>
        </w:category>
        <w:types>
          <w:type w:val="bbPlcHdr"/>
        </w:types>
        <w:behaviors>
          <w:behavior w:val="content"/>
        </w:behaviors>
        <w:guid w:val="{F337FDF2-B9C5-4806-BB59-96D8B30245A6}"/>
      </w:docPartPr>
      <w:docPartBody>
        <w:p w:rsidR="00C7006C" w:rsidRDefault="00C7006C">
          <w:pPr>
            <w:pStyle w:val="617D98752B7C47008B83C6EC651AD994"/>
          </w:pPr>
          <w:r>
            <w:rPr>
              <w:rStyle w:val="PlaceholderText"/>
            </w:rPr>
            <w:t>Case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6C"/>
    <w:rsid w:val="001119A3"/>
    <w:rsid w:val="00246EC3"/>
    <w:rsid w:val="002F1852"/>
    <w:rsid w:val="00436281"/>
    <w:rsid w:val="008F2B5B"/>
    <w:rsid w:val="00C7006C"/>
    <w:rsid w:val="00D7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358749FEA5CE4DA89629296609A0B2D9">
    <w:name w:val="358749FEA5CE4DA89629296609A0B2D9"/>
  </w:style>
  <w:style w:type="paragraph" w:customStyle="1" w:styleId="7AB7165ABAE546BB95C60486C50B27BB">
    <w:name w:val="7AB7165ABAE546BB95C60486C50B27BB"/>
  </w:style>
  <w:style w:type="paragraph" w:customStyle="1" w:styleId="61430B55231C47D5B302531591436B17">
    <w:name w:val="61430B55231C47D5B302531591436B17"/>
  </w:style>
  <w:style w:type="paragraph" w:customStyle="1" w:styleId="8E5AAE3328AB42EBB7EAEF9FCE968771">
    <w:name w:val="8E5AAE3328AB42EBB7EAEF9FCE968771"/>
  </w:style>
  <w:style w:type="paragraph" w:customStyle="1" w:styleId="F1E931E7F7E54BF89957A6A4056BDB28">
    <w:name w:val="F1E931E7F7E54BF89957A6A4056BDB28"/>
  </w:style>
  <w:style w:type="paragraph" w:customStyle="1" w:styleId="617D98752B7C47008B83C6EC651AD994">
    <w:name w:val="617D98752B7C47008B83C6EC651AD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FB9A-1ED2-47F9-9E54-EABB7F76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 Borden</dc:creator>
  <cp:lastModifiedBy>Shannon Holt</cp:lastModifiedBy>
  <cp:revision>2</cp:revision>
  <cp:lastPrinted>2016-08-19T19:55:00Z</cp:lastPrinted>
  <dcterms:created xsi:type="dcterms:W3CDTF">2023-11-27T16:12:00Z</dcterms:created>
  <dcterms:modified xsi:type="dcterms:W3CDTF">2023-11-27T16:12:00Z</dcterms:modified>
</cp:coreProperties>
</file>