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1012" w14:textId="77777777" w:rsidR="005462CC" w:rsidRPr="00E92E48" w:rsidRDefault="005462CC" w:rsidP="005462CC">
      <w:pPr>
        <w:jc w:val="center"/>
        <w:rPr>
          <w:b/>
          <w:sz w:val="28"/>
          <w:szCs w:val="28"/>
        </w:rPr>
      </w:pPr>
      <w:r w:rsidRPr="00E92E48">
        <w:rPr>
          <w:b/>
          <w:sz w:val="28"/>
          <w:szCs w:val="28"/>
        </w:rPr>
        <w:t>UNITED STATES DISTRICT COURT</w:t>
      </w:r>
      <w:r w:rsidRPr="00E92E48">
        <w:rPr>
          <w:b/>
          <w:sz w:val="28"/>
          <w:szCs w:val="28"/>
        </w:rPr>
        <w:br/>
        <w:t>FOR THE NORTHERN DISTRICT OF ALABAMA</w:t>
      </w:r>
      <w:r w:rsidRPr="00E92E48">
        <w:rPr>
          <w:b/>
          <w:sz w:val="28"/>
          <w:szCs w:val="28"/>
        </w:rPr>
        <w:br/>
      </w:r>
      <w:sdt>
        <w:sdtPr>
          <w:rPr>
            <w:b/>
            <w:sz w:val="28"/>
            <w:szCs w:val="28"/>
          </w:rPr>
          <w:id w:val="-344721193"/>
          <w:placeholder>
            <w:docPart w:val="AE73D0A8863A4C87A4A1CC1CF6FFF27F"/>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5462CC">
            <w:rPr>
              <w:rStyle w:val="PlaceholderText"/>
              <w:sz w:val="28"/>
              <w:szCs w:val="28"/>
            </w:rPr>
            <w:t>Choose an item.</w:t>
          </w:r>
        </w:sdtContent>
      </w:sdt>
      <w:r w:rsidRPr="00E92E48">
        <w:rPr>
          <w:b/>
          <w:sz w:val="28"/>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5462CC" w:rsidRPr="00E92E48" w14:paraId="3740A535" w14:textId="77777777" w:rsidTr="00565201">
        <w:trPr>
          <w:trHeight w:val="2475"/>
        </w:trPr>
        <w:tc>
          <w:tcPr>
            <w:tcW w:w="4698" w:type="dxa"/>
          </w:tcPr>
          <w:p w14:paraId="24394DEB" w14:textId="77777777" w:rsidR="005462CC" w:rsidRPr="005462CC" w:rsidRDefault="009E3973" w:rsidP="00565201">
            <w:pPr>
              <w:rPr>
                <w:sz w:val="28"/>
                <w:szCs w:val="28"/>
              </w:rPr>
            </w:pPr>
            <w:sdt>
              <w:sdtPr>
                <w:rPr>
                  <w:sz w:val="28"/>
                  <w:szCs w:val="28"/>
                </w:rPr>
                <w:id w:val="-1195764012"/>
                <w:placeholder>
                  <w:docPart w:val="10E4BDB3917D49FDACF32D7E2FA7112A"/>
                </w:placeholder>
                <w:showingPlcHdr/>
              </w:sdtPr>
              <w:sdtEndPr/>
              <w:sdtContent>
                <w:r w:rsidR="005462CC" w:rsidRPr="005462CC">
                  <w:rPr>
                    <w:rStyle w:val="PlaceholderText"/>
                    <w:sz w:val="28"/>
                    <w:szCs w:val="28"/>
                  </w:rPr>
                  <w:t>Plaintiff(s).</w:t>
                </w:r>
              </w:sdtContent>
            </w:sdt>
            <w:r w:rsidR="005462CC" w:rsidRPr="005462CC">
              <w:rPr>
                <w:sz w:val="28"/>
                <w:szCs w:val="28"/>
              </w:rPr>
              <w:t>,</w:t>
            </w:r>
          </w:p>
          <w:p w14:paraId="456EFFDF" w14:textId="77777777" w:rsidR="005462CC" w:rsidRPr="005462CC" w:rsidRDefault="005462CC" w:rsidP="00565201">
            <w:pPr>
              <w:ind w:firstLine="720"/>
              <w:rPr>
                <w:sz w:val="28"/>
                <w:szCs w:val="28"/>
              </w:rPr>
            </w:pPr>
          </w:p>
          <w:p w14:paraId="4E5ADD23" w14:textId="77777777" w:rsidR="005462CC" w:rsidRPr="005462CC" w:rsidRDefault="009E3973" w:rsidP="00565201">
            <w:pPr>
              <w:ind w:firstLine="720"/>
              <w:rPr>
                <w:sz w:val="28"/>
                <w:szCs w:val="28"/>
              </w:rPr>
            </w:pPr>
            <w:sdt>
              <w:sdtPr>
                <w:rPr>
                  <w:sz w:val="28"/>
                  <w:szCs w:val="28"/>
                </w:rPr>
                <w:alias w:val="Plural Plaintiffs?"/>
                <w:tag w:val="Plural Plaintiffs?"/>
                <w:id w:val="-748342429"/>
                <w:placeholder>
                  <w:docPart w:val="39F23DA4ECFD401FAE6CC24CDCC5F5DA"/>
                </w:placeholder>
                <w:showingPlcHdr/>
                <w:dropDownList>
                  <w:listItem w:value="Choose an item."/>
                  <w:listItem w:displayText="Plaintiff" w:value="Plaintiff"/>
                  <w:listItem w:displayText="Plaintiffs" w:value="Plaintiffs"/>
                </w:dropDownList>
              </w:sdtPr>
              <w:sdtEndPr/>
              <w:sdtContent>
                <w:r w:rsidR="005462CC" w:rsidRPr="005462CC">
                  <w:rPr>
                    <w:rStyle w:val="PlaceholderText"/>
                    <w:sz w:val="28"/>
                    <w:szCs w:val="28"/>
                  </w:rPr>
                  <w:t>Choose an item.</w:t>
                </w:r>
              </w:sdtContent>
            </w:sdt>
            <w:r w:rsidR="005462CC" w:rsidRPr="005462CC">
              <w:rPr>
                <w:sz w:val="28"/>
                <w:szCs w:val="28"/>
              </w:rPr>
              <w:t>,</w:t>
            </w:r>
          </w:p>
          <w:p w14:paraId="0EE25A5D" w14:textId="77777777" w:rsidR="005462CC" w:rsidRPr="005462CC" w:rsidRDefault="005462CC" w:rsidP="00565201">
            <w:pPr>
              <w:ind w:firstLine="720"/>
              <w:rPr>
                <w:sz w:val="28"/>
                <w:szCs w:val="28"/>
              </w:rPr>
            </w:pPr>
          </w:p>
          <w:p w14:paraId="1CB162AD" w14:textId="77777777" w:rsidR="005462CC" w:rsidRPr="005462CC" w:rsidRDefault="005462CC" w:rsidP="00565201">
            <w:pPr>
              <w:rPr>
                <w:sz w:val="28"/>
                <w:szCs w:val="28"/>
              </w:rPr>
            </w:pPr>
            <w:r w:rsidRPr="005462CC">
              <w:rPr>
                <w:sz w:val="28"/>
                <w:szCs w:val="28"/>
              </w:rPr>
              <w:t>v.</w:t>
            </w:r>
          </w:p>
          <w:p w14:paraId="5C2345DC" w14:textId="77777777" w:rsidR="005462CC" w:rsidRPr="005462CC" w:rsidRDefault="005462CC" w:rsidP="00565201">
            <w:pPr>
              <w:rPr>
                <w:sz w:val="28"/>
                <w:szCs w:val="28"/>
              </w:rPr>
            </w:pPr>
          </w:p>
          <w:p w14:paraId="503BFFE8" w14:textId="77777777" w:rsidR="005462CC" w:rsidRPr="005462CC" w:rsidRDefault="009E3973" w:rsidP="00565201">
            <w:pPr>
              <w:rPr>
                <w:sz w:val="28"/>
                <w:szCs w:val="28"/>
              </w:rPr>
            </w:pPr>
            <w:sdt>
              <w:sdtPr>
                <w:rPr>
                  <w:sz w:val="28"/>
                  <w:szCs w:val="28"/>
                </w:rPr>
                <w:id w:val="-1867062717"/>
                <w:placeholder>
                  <w:docPart w:val="42EA9E0487524FF38F84617F529C0412"/>
                </w:placeholder>
                <w:showingPlcHdr/>
              </w:sdtPr>
              <w:sdtEndPr/>
              <w:sdtContent>
                <w:r w:rsidR="005462CC" w:rsidRPr="005462CC">
                  <w:rPr>
                    <w:rStyle w:val="PlaceholderText"/>
                    <w:sz w:val="28"/>
                    <w:szCs w:val="28"/>
                  </w:rPr>
                  <w:t>Defendant(s).</w:t>
                </w:r>
              </w:sdtContent>
            </w:sdt>
            <w:r w:rsidR="005462CC" w:rsidRPr="005462CC">
              <w:rPr>
                <w:sz w:val="28"/>
                <w:szCs w:val="28"/>
              </w:rPr>
              <w:t>,</w:t>
            </w:r>
          </w:p>
          <w:p w14:paraId="28D55235" w14:textId="77777777" w:rsidR="005462CC" w:rsidRPr="005462CC" w:rsidRDefault="005462CC" w:rsidP="00565201">
            <w:pPr>
              <w:rPr>
                <w:sz w:val="28"/>
                <w:szCs w:val="28"/>
              </w:rPr>
            </w:pPr>
          </w:p>
          <w:p w14:paraId="1ABF7673" w14:textId="77777777" w:rsidR="005462CC" w:rsidRPr="005462CC" w:rsidRDefault="009E3973" w:rsidP="00565201">
            <w:pPr>
              <w:ind w:firstLine="720"/>
              <w:rPr>
                <w:sz w:val="28"/>
                <w:szCs w:val="28"/>
              </w:rPr>
            </w:pPr>
            <w:sdt>
              <w:sdtPr>
                <w:rPr>
                  <w:sz w:val="28"/>
                  <w:szCs w:val="28"/>
                </w:rPr>
                <w:alias w:val="Plural Defendant?"/>
                <w:tag w:val="Plural Defendant?"/>
                <w:id w:val="505946244"/>
                <w:placeholder>
                  <w:docPart w:val="40B9392718314A5F8EF8DF558B7A4660"/>
                </w:placeholder>
                <w:showingPlcHdr/>
                <w:dropDownList>
                  <w:listItem w:value="Choose an item."/>
                  <w:listItem w:displayText="Defendant" w:value="Defendant"/>
                  <w:listItem w:displayText="Defendants" w:value="Defendants"/>
                </w:dropDownList>
              </w:sdtPr>
              <w:sdtEndPr/>
              <w:sdtContent>
                <w:r w:rsidR="005462CC" w:rsidRPr="005462CC">
                  <w:rPr>
                    <w:rStyle w:val="PlaceholderText"/>
                    <w:sz w:val="28"/>
                    <w:szCs w:val="28"/>
                  </w:rPr>
                  <w:t>Choose an item.</w:t>
                </w:r>
              </w:sdtContent>
            </w:sdt>
            <w:r w:rsidR="005462CC" w:rsidRPr="005462CC">
              <w:rPr>
                <w:sz w:val="28"/>
                <w:szCs w:val="28"/>
              </w:rPr>
              <w:t>.</w:t>
            </w:r>
          </w:p>
        </w:tc>
        <w:tc>
          <w:tcPr>
            <w:tcW w:w="450" w:type="dxa"/>
          </w:tcPr>
          <w:p w14:paraId="3E2FE049" w14:textId="77777777" w:rsidR="005462CC" w:rsidRPr="00E92E48" w:rsidRDefault="005462CC" w:rsidP="00565201">
            <w:pPr>
              <w:rPr>
                <w:sz w:val="28"/>
                <w:szCs w:val="28"/>
              </w:rPr>
            </w:pPr>
            <w:r w:rsidRPr="00E92E48">
              <w:rPr>
                <w:sz w:val="28"/>
                <w:szCs w:val="28"/>
              </w:rPr>
              <w:t>)</w:t>
            </w:r>
          </w:p>
          <w:p w14:paraId="4DBC2770" w14:textId="77777777" w:rsidR="005462CC" w:rsidRPr="00E92E48" w:rsidRDefault="005462CC" w:rsidP="00565201">
            <w:pPr>
              <w:rPr>
                <w:sz w:val="28"/>
                <w:szCs w:val="28"/>
              </w:rPr>
            </w:pPr>
            <w:r w:rsidRPr="00E92E48">
              <w:rPr>
                <w:sz w:val="28"/>
                <w:szCs w:val="28"/>
              </w:rP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p>
        </w:tc>
        <w:tc>
          <w:tcPr>
            <w:tcW w:w="4428" w:type="dxa"/>
          </w:tcPr>
          <w:p w14:paraId="4641C223" w14:textId="77777777" w:rsidR="005462CC" w:rsidRPr="00E92E48" w:rsidRDefault="005462CC" w:rsidP="00565201">
            <w:pPr>
              <w:rPr>
                <w:sz w:val="28"/>
                <w:szCs w:val="28"/>
              </w:rPr>
            </w:pPr>
          </w:p>
          <w:p w14:paraId="63C1995F" w14:textId="77777777" w:rsidR="005462CC" w:rsidRPr="00E92E48" w:rsidRDefault="005462CC" w:rsidP="00565201">
            <w:pPr>
              <w:rPr>
                <w:sz w:val="28"/>
                <w:szCs w:val="28"/>
              </w:rPr>
            </w:pPr>
          </w:p>
          <w:p w14:paraId="1525B77E" w14:textId="77777777" w:rsidR="005462CC" w:rsidRPr="00E92E48" w:rsidRDefault="005462CC" w:rsidP="00565201">
            <w:pPr>
              <w:rPr>
                <w:sz w:val="28"/>
                <w:szCs w:val="28"/>
              </w:rPr>
            </w:pPr>
          </w:p>
          <w:p w14:paraId="62FD186A" w14:textId="77777777" w:rsidR="005462CC" w:rsidRPr="00E92E48" w:rsidRDefault="005462CC" w:rsidP="00565201">
            <w:pPr>
              <w:rPr>
                <w:sz w:val="28"/>
                <w:szCs w:val="28"/>
              </w:rPr>
            </w:pPr>
          </w:p>
          <w:p w14:paraId="229E8AD4" w14:textId="77777777" w:rsidR="005462CC" w:rsidRPr="00E92E48" w:rsidRDefault="005462CC" w:rsidP="00565201">
            <w:pPr>
              <w:rPr>
                <w:sz w:val="28"/>
                <w:szCs w:val="28"/>
              </w:rPr>
            </w:pPr>
            <w:r w:rsidRPr="00E92E48">
              <w:rPr>
                <w:sz w:val="28"/>
                <w:szCs w:val="28"/>
              </w:rPr>
              <w:t xml:space="preserve">Case No.:  </w:t>
            </w:r>
            <w:sdt>
              <w:sdtPr>
                <w:rPr>
                  <w:sz w:val="28"/>
                  <w:szCs w:val="28"/>
                </w:rPr>
                <w:id w:val="1641302825"/>
                <w:placeholder>
                  <w:docPart w:val="1CFFD14492F24C2486DFB398354EF4A5"/>
                </w:placeholder>
                <w:showingPlcHdr/>
              </w:sdtPr>
              <w:sdtEndPr/>
              <w:sdtContent>
                <w:r w:rsidRPr="005462CC">
                  <w:rPr>
                    <w:rStyle w:val="PlaceholderText"/>
                    <w:sz w:val="28"/>
                    <w:szCs w:val="28"/>
                  </w:rPr>
                  <w:t>Case Number.</w:t>
                </w:r>
              </w:sdtContent>
            </w:sdt>
          </w:p>
        </w:tc>
      </w:tr>
      <w:tr w:rsidR="005462CC" w:rsidRPr="00E92E48" w14:paraId="4CD36F55" w14:textId="77777777" w:rsidTr="00565201">
        <w:trPr>
          <w:trHeight w:val="80"/>
        </w:trPr>
        <w:tc>
          <w:tcPr>
            <w:tcW w:w="4698" w:type="dxa"/>
          </w:tcPr>
          <w:p w14:paraId="460EB2F4" w14:textId="77777777" w:rsidR="005462CC" w:rsidRPr="00E92E48" w:rsidRDefault="005462CC" w:rsidP="00565201">
            <w:pPr>
              <w:rPr>
                <w:b/>
                <w:sz w:val="28"/>
                <w:szCs w:val="28"/>
              </w:rPr>
            </w:pPr>
          </w:p>
        </w:tc>
        <w:tc>
          <w:tcPr>
            <w:tcW w:w="450" w:type="dxa"/>
          </w:tcPr>
          <w:p w14:paraId="3CF4062B" w14:textId="77777777" w:rsidR="005462CC" w:rsidRPr="00E92E48" w:rsidRDefault="005462CC" w:rsidP="00565201">
            <w:pPr>
              <w:rPr>
                <w:b/>
                <w:sz w:val="28"/>
                <w:szCs w:val="28"/>
              </w:rPr>
            </w:pPr>
          </w:p>
        </w:tc>
        <w:tc>
          <w:tcPr>
            <w:tcW w:w="4428" w:type="dxa"/>
          </w:tcPr>
          <w:p w14:paraId="789D7D0E" w14:textId="77777777" w:rsidR="005462CC" w:rsidRPr="00E92E48" w:rsidRDefault="005462CC" w:rsidP="00565201">
            <w:pPr>
              <w:rPr>
                <w:b/>
                <w:sz w:val="28"/>
                <w:szCs w:val="28"/>
              </w:rPr>
            </w:pPr>
          </w:p>
        </w:tc>
      </w:tr>
    </w:tbl>
    <w:p w14:paraId="6662E36C" w14:textId="77777777" w:rsidR="005462CC" w:rsidRPr="00D70A08" w:rsidRDefault="005462CC" w:rsidP="005462CC">
      <w:pPr>
        <w:spacing w:after="0"/>
        <w:jc w:val="center"/>
        <w:rPr>
          <w:rFonts w:cs="Times New Roman"/>
          <w:b/>
          <w:sz w:val="28"/>
          <w:szCs w:val="28"/>
          <w:u w:val="single"/>
        </w:rPr>
      </w:pPr>
      <w:r w:rsidRPr="00D70A08">
        <w:rPr>
          <w:rFonts w:cs="Times New Roman"/>
          <w:b/>
          <w:sz w:val="28"/>
          <w:szCs w:val="28"/>
          <w:u w:val="single"/>
        </w:rPr>
        <w:t>QUALIFIED HIPAA PROTECTIVE ORDER</w:t>
      </w:r>
    </w:p>
    <w:p w14:paraId="7ABB9460" w14:textId="77777777" w:rsidR="005462CC" w:rsidRPr="00BA49E4" w:rsidRDefault="005462CC" w:rsidP="005462CC">
      <w:pPr>
        <w:spacing w:after="0"/>
        <w:rPr>
          <w:rFonts w:cs="Times New Roman"/>
          <w:sz w:val="28"/>
          <w:szCs w:val="28"/>
        </w:rPr>
      </w:pPr>
    </w:p>
    <w:p w14:paraId="09382788"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The parties are granted the right, upon compliance with the applicable discovery provisions of the Federal Rules of Civil Procedure and the orders of this court, to obtain from any health care provider, health plan, or other entity covered by the Health Insurance Portability and Accountability Act of 1996, Pub. L. No. 104-191, 110 Stat. 1936 (1996) (“HIPAA”),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such individual and payment for the provision of such health care.</w:t>
      </w:r>
    </w:p>
    <w:p w14:paraId="4A513B3C"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 xml:space="preserve">This order authorizes any third-party who is provided with a subpoena requesting the production of documents or commanding attendance at deposition or trial to disclose the Protected Health Information in response to such request or </w:t>
      </w:r>
      <w:r w:rsidRPr="00BA49E4">
        <w:rPr>
          <w:rFonts w:cs="Times New Roman"/>
          <w:sz w:val="28"/>
          <w:szCs w:val="28"/>
        </w:rPr>
        <w:lastRenderedPageBreak/>
        <w:t>subpoena.  This order is intended to authorize such disclosures under the privacy regulations issued pursuant to HIPAA.  45 C.F.R. § 164.512(e)(1)(</w:t>
      </w:r>
      <w:proofErr w:type="spellStart"/>
      <w:r w:rsidRPr="00BA49E4">
        <w:rPr>
          <w:rFonts w:cs="Times New Roman"/>
          <w:sz w:val="28"/>
          <w:szCs w:val="28"/>
        </w:rPr>
        <w:t>i</w:t>
      </w:r>
      <w:proofErr w:type="spellEnd"/>
      <w:r w:rsidRPr="00BA49E4">
        <w:rPr>
          <w:rFonts w:cs="Times New Roman"/>
          <w:sz w:val="28"/>
          <w:szCs w:val="28"/>
        </w:rPr>
        <w:t>).</w:t>
      </w:r>
      <w:r w:rsidRPr="00BA49E4">
        <w:rPr>
          <w:rFonts w:cs="Times New Roman"/>
          <w:sz w:val="28"/>
          <w:szCs w:val="28"/>
        </w:rPr>
        <w:tab/>
      </w:r>
    </w:p>
    <w:p w14:paraId="295A5ACB"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 xml:space="preserve">The parties are expressly prohibited from using or disclosing the protected health information obtained pursuant to this order for any purpose other than this action.  Further, the parties are ordered to either return to the covered entity from whom or which such protected health information was obtained, or to destroy the protected health information (including all copies made), immediately upon conclusion of this action. </w:t>
      </w:r>
      <w:r w:rsidRPr="00202024">
        <w:rPr>
          <w:rFonts w:cs="Times New Roman"/>
          <w:i/>
          <w:iCs/>
          <w:sz w:val="28"/>
          <w:szCs w:val="28"/>
        </w:rPr>
        <w:t xml:space="preserve"> See</w:t>
      </w:r>
      <w:r w:rsidRPr="00BA49E4">
        <w:rPr>
          <w:rFonts w:cs="Times New Roman"/>
          <w:sz w:val="28"/>
          <w:szCs w:val="28"/>
        </w:rPr>
        <w:t xml:space="preserve"> 45 C. F. R. §§ 16</w:t>
      </w:r>
      <w:r w:rsidR="005B0EE4">
        <w:rPr>
          <w:rFonts w:cs="Times New Roman"/>
          <w:sz w:val="28"/>
          <w:szCs w:val="28"/>
        </w:rPr>
        <w:t>4</w:t>
      </w:r>
      <w:r w:rsidRPr="00BA49E4">
        <w:rPr>
          <w:rFonts w:cs="Times New Roman"/>
          <w:sz w:val="28"/>
          <w:szCs w:val="28"/>
        </w:rPr>
        <w:t>.502(b); 164.512(e)(1)(v).</w:t>
      </w:r>
    </w:p>
    <w:p w14:paraId="0A59EA1A" w14:textId="1B98314B" w:rsidR="005462CC" w:rsidRPr="005F42DD" w:rsidRDefault="005462CC" w:rsidP="00417C35">
      <w:pPr>
        <w:pStyle w:val="ALNDSignature"/>
        <w:rPr>
          <w:b w:val="0"/>
          <w:sz w:val="28"/>
          <w:szCs w:val="28"/>
        </w:rPr>
      </w:pPr>
      <w:r w:rsidRPr="005F42DD">
        <w:rPr>
          <w:sz w:val="28"/>
          <w:szCs w:val="28"/>
        </w:rPr>
        <w:t>DONE</w:t>
      </w:r>
      <w:r w:rsidRPr="005F42DD">
        <w:rPr>
          <w:b w:val="0"/>
          <w:sz w:val="28"/>
          <w:szCs w:val="28"/>
        </w:rPr>
        <w:t xml:space="preserve"> this </w:t>
      </w:r>
      <w:r w:rsidR="009E3973">
        <w:rPr>
          <w:b w:val="0"/>
          <w:sz w:val="28"/>
          <w:szCs w:val="28"/>
        </w:rPr>
        <w:t xml:space="preserve">____ </w:t>
      </w:r>
      <w:r w:rsidRPr="005F42DD">
        <w:rPr>
          <w:b w:val="0"/>
          <w:sz w:val="28"/>
          <w:szCs w:val="28"/>
        </w:rPr>
        <w:t>day of</w:t>
      </w:r>
      <w:r w:rsidR="009E3973">
        <w:rPr>
          <w:b w:val="0"/>
          <w:sz w:val="28"/>
          <w:szCs w:val="28"/>
        </w:rPr>
        <w:t xml:space="preserve"> _______________</w:t>
      </w:r>
      <w:r w:rsidRPr="005F42DD">
        <w:rPr>
          <w:b w:val="0"/>
          <w:sz w:val="28"/>
          <w:szCs w:val="28"/>
        </w:rPr>
        <w:t>.</w:t>
      </w:r>
    </w:p>
    <w:p w14:paraId="00B8F05F" w14:textId="77777777" w:rsidR="005462CC" w:rsidRPr="00BA49E4" w:rsidRDefault="005462CC" w:rsidP="005462CC">
      <w:pPr>
        <w:spacing w:after="0"/>
        <w:rPr>
          <w:rFonts w:cs="Times New Roman"/>
          <w:sz w:val="28"/>
          <w:szCs w:val="28"/>
        </w:rPr>
      </w:pPr>
      <w:bookmarkStart w:id="0" w:name="_GoBack"/>
      <w:bookmarkEnd w:id="0"/>
    </w:p>
    <w:p w14:paraId="51EA29CD" w14:textId="77777777" w:rsidR="005462CC" w:rsidRDefault="005462CC" w:rsidP="005462CC">
      <w:pPr>
        <w:spacing w:after="0"/>
        <w:rPr>
          <w:rFonts w:cs="Times New Roman"/>
          <w:sz w:val="28"/>
          <w:szCs w:val="28"/>
        </w:rPr>
      </w:pPr>
      <w:r w:rsidRPr="00BA49E4">
        <w:rPr>
          <w:rFonts w:cs="Times New Roman"/>
          <w:sz w:val="28"/>
          <w:szCs w:val="28"/>
        </w:rPr>
        <w:tab/>
        <w:t xml:space="preserve">                                                                                                                                                                                                </w:t>
      </w:r>
      <w:r w:rsidRPr="00BA49E4">
        <w:rPr>
          <w:rFonts w:cs="Times New Roman"/>
          <w:sz w:val="28"/>
          <w:szCs w:val="28"/>
        </w:rPr>
        <w:tab/>
      </w:r>
      <w:r w:rsidRPr="00BA49E4">
        <w:rPr>
          <w:rFonts w:cs="Times New Roman"/>
          <w:sz w:val="28"/>
          <w:szCs w:val="28"/>
        </w:rPr>
        <w:tab/>
      </w:r>
      <w:r w:rsidRPr="00BA49E4">
        <w:rPr>
          <w:rFonts w:cs="Times New Roman"/>
          <w:sz w:val="28"/>
          <w:szCs w:val="28"/>
        </w:rPr>
        <w:tab/>
      </w:r>
    </w:p>
    <w:p w14:paraId="1F528DA5" w14:textId="77777777" w:rsidR="000A5E0C" w:rsidRDefault="005462CC" w:rsidP="005462CC">
      <w:r w:rsidRPr="00BA49E4">
        <w:rPr>
          <w:rFonts w:cs="Times New Roman"/>
          <w:sz w:val="28"/>
          <w:szCs w:val="28"/>
        </w:rPr>
        <w:tab/>
      </w:r>
      <w:r w:rsidRPr="00BA49E4">
        <w:rPr>
          <w:rFonts w:cs="Times New Roman"/>
          <w:sz w:val="28"/>
          <w:szCs w:val="28"/>
        </w:rPr>
        <w:tab/>
      </w:r>
      <w:r w:rsidRPr="00BA49E4">
        <w:rPr>
          <w:rFonts w:cs="Times New Roman"/>
          <w:sz w:val="28"/>
          <w:szCs w:val="28"/>
        </w:rPr>
        <w:tab/>
      </w:r>
    </w:p>
    <w:sectPr w:rsidR="000A5E0C" w:rsidSect="005462CC">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C9AF" w14:textId="77777777" w:rsidR="009E3973" w:rsidRDefault="009E3973" w:rsidP="005462CC">
      <w:pPr>
        <w:spacing w:after="0"/>
      </w:pPr>
      <w:r>
        <w:separator/>
      </w:r>
    </w:p>
  </w:endnote>
  <w:endnote w:type="continuationSeparator" w:id="0">
    <w:p w14:paraId="2A0B737B" w14:textId="77777777" w:rsidR="009E3973" w:rsidRDefault="009E3973" w:rsidP="00546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87766"/>
      <w:docPartObj>
        <w:docPartGallery w:val="Page Numbers (Bottom of Page)"/>
        <w:docPartUnique/>
      </w:docPartObj>
    </w:sdtPr>
    <w:sdtEndPr>
      <w:rPr>
        <w:noProof/>
      </w:rPr>
    </w:sdtEndPr>
    <w:sdtContent>
      <w:p w14:paraId="5B075C66" w14:textId="77777777" w:rsidR="005462CC" w:rsidRDefault="005462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092B7" w14:textId="77777777" w:rsidR="005462CC" w:rsidRDefault="0054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B5DC" w14:textId="77777777" w:rsidR="009E3973" w:rsidRDefault="009E3973" w:rsidP="005462CC">
      <w:pPr>
        <w:spacing w:after="0"/>
      </w:pPr>
      <w:r>
        <w:separator/>
      </w:r>
    </w:p>
  </w:footnote>
  <w:footnote w:type="continuationSeparator" w:id="0">
    <w:p w14:paraId="11DDC3A5" w14:textId="77777777" w:rsidR="009E3973" w:rsidRDefault="009E3973" w:rsidP="005462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3973"/>
    <w:rsid w:val="00202024"/>
    <w:rsid w:val="00401F15"/>
    <w:rsid w:val="005462CC"/>
    <w:rsid w:val="005B0EE4"/>
    <w:rsid w:val="006A6186"/>
    <w:rsid w:val="008C36A6"/>
    <w:rsid w:val="009E3973"/>
    <w:rsid w:val="00A8018F"/>
    <w:rsid w:val="00DC0F8A"/>
    <w:rsid w:val="00FC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279"/>
  <w15:docId w15:val="{64A23DF2-5C9A-4BC4-9038-E3375780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C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2CC"/>
    <w:pPr>
      <w:tabs>
        <w:tab w:val="center" w:pos="4680"/>
        <w:tab w:val="right" w:pos="9360"/>
      </w:tabs>
      <w:spacing w:after="0"/>
    </w:pPr>
  </w:style>
  <w:style w:type="character" w:customStyle="1" w:styleId="HeaderChar">
    <w:name w:val="Header Char"/>
    <w:basedOn w:val="DefaultParagraphFont"/>
    <w:link w:val="Header"/>
    <w:uiPriority w:val="99"/>
    <w:rsid w:val="005462CC"/>
    <w:rPr>
      <w:rFonts w:ascii="Times New Roman" w:hAnsi="Times New Roman"/>
      <w:sz w:val="24"/>
    </w:rPr>
  </w:style>
  <w:style w:type="paragraph" w:styleId="Footer">
    <w:name w:val="footer"/>
    <w:basedOn w:val="Normal"/>
    <w:link w:val="FooterChar"/>
    <w:uiPriority w:val="99"/>
    <w:unhideWhenUsed/>
    <w:rsid w:val="005462CC"/>
    <w:pPr>
      <w:tabs>
        <w:tab w:val="center" w:pos="4680"/>
        <w:tab w:val="right" w:pos="9360"/>
      </w:tabs>
      <w:spacing w:after="0"/>
    </w:pPr>
  </w:style>
  <w:style w:type="character" w:customStyle="1" w:styleId="FooterChar">
    <w:name w:val="Footer Char"/>
    <w:basedOn w:val="DefaultParagraphFont"/>
    <w:link w:val="Footer"/>
    <w:uiPriority w:val="99"/>
    <w:rsid w:val="005462CC"/>
    <w:rPr>
      <w:rFonts w:ascii="Times New Roman" w:hAnsi="Times New Roman"/>
      <w:sz w:val="24"/>
    </w:rPr>
  </w:style>
  <w:style w:type="paragraph" w:customStyle="1" w:styleId="ALNDSignature">
    <w:name w:val="ALND Signature"/>
    <w:basedOn w:val="Normal"/>
    <w:link w:val="ALNDSignatureChar"/>
    <w:qFormat/>
    <w:rsid w:val="005462CC"/>
    <w:pPr>
      <w:widowControl w:val="0"/>
      <w:spacing w:after="0"/>
      <w:ind w:left="720"/>
    </w:pPr>
    <w:rPr>
      <w:rFonts w:cs="Times New Roman"/>
      <w:b/>
    </w:rPr>
  </w:style>
  <w:style w:type="character" w:customStyle="1" w:styleId="ALNDSignatureChar">
    <w:name w:val="ALND Signature Char"/>
    <w:basedOn w:val="DefaultParagraphFont"/>
    <w:link w:val="ALNDSignature"/>
    <w:rsid w:val="005462CC"/>
    <w:rPr>
      <w:rFonts w:ascii="Times New Roman" w:hAnsi="Times New Roman" w:cs="Times New Roman"/>
      <w:b/>
      <w:sz w:val="24"/>
    </w:rPr>
  </w:style>
  <w:style w:type="paragraph" w:styleId="BalloonText">
    <w:name w:val="Balloon Text"/>
    <w:basedOn w:val="Normal"/>
    <w:link w:val="BalloonTextChar"/>
    <w:uiPriority w:val="99"/>
    <w:semiHidden/>
    <w:unhideWhenUsed/>
    <w:rsid w:val="005462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CC"/>
    <w:rPr>
      <w:rFonts w:ascii="Tahoma" w:hAnsi="Tahoma" w:cs="Tahoma"/>
      <w:sz w:val="16"/>
      <w:szCs w:val="16"/>
    </w:rPr>
  </w:style>
  <w:style w:type="table" w:styleId="TableGrid">
    <w:name w:val="Table Grid"/>
    <w:basedOn w:val="TableNormal"/>
    <w:uiPriority w:val="59"/>
    <w:rsid w:val="005462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6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rders\Templates\Civil%20Templates\HIPAA%20Protective%20Or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73D0A8863A4C87A4A1CC1CF6FFF27F"/>
        <w:category>
          <w:name w:val="General"/>
          <w:gallery w:val="placeholder"/>
        </w:category>
        <w:types>
          <w:type w:val="bbPlcHdr"/>
        </w:types>
        <w:behaviors>
          <w:behavior w:val="content"/>
        </w:behaviors>
        <w:guid w:val="{0EA06B65-FC77-437E-87C9-3CE9DE2C26DE}"/>
      </w:docPartPr>
      <w:docPartBody>
        <w:p w:rsidR="00000000" w:rsidRDefault="00B12A65">
          <w:pPr>
            <w:pStyle w:val="AE73D0A8863A4C87A4A1CC1CF6FFF27F"/>
          </w:pPr>
          <w:r w:rsidRPr="00335466">
            <w:rPr>
              <w:rStyle w:val="PlaceholderText"/>
            </w:rPr>
            <w:t>Choose an item.</w:t>
          </w:r>
        </w:p>
      </w:docPartBody>
    </w:docPart>
    <w:docPart>
      <w:docPartPr>
        <w:name w:val="10E4BDB3917D49FDACF32D7E2FA7112A"/>
        <w:category>
          <w:name w:val="General"/>
          <w:gallery w:val="placeholder"/>
        </w:category>
        <w:types>
          <w:type w:val="bbPlcHdr"/>
        </w:types>
        <w:behaviors>
          <w:behavior w:val="content"/>
        </w:behaviors>
        <w:guid w:val="{71D7DC2E-0885-4292-88A2-A0476532113F}"/>
      </w:docPartPr>
      <w:docPartBody>
        <w:p w:rsidR="00000000" w:rsidRDefault="00B12A65">
          <w:pPr>
            <w:pStyle w:val="10E4BDB3917D49FDACF32D7E2FA7112A"/>
          </w:pPr>
          <w:r>
            <w:rPr>
              <w:rStyle w:val="PlaceholderText"/>
            </w:rPr>
            <w:t>Plaintiff(s)</w:t>
          </w:r>
          <w:r w:rsidRPr="00F173CA">
            <w:rPr>
              <w:rStyle w:val="PlaceholderText"/>
            </w:rPr>
            <w:t>.</w:t>
          </w:r>
        </w:p>
      </w:docPartBody>
    </w:docPart>
    <w:docPart>
      <w:docPartPr>
        <w:name w:val="39F23DA4ECFD401FAE6CC24CDCC5F5DA"/>
        <w:category>
          <w:name w:val="General"/>
          <w:gallery w:val="placeholder"/>
        </w:category>
        <w:types>
          <w:type w:val="bbPlcHdr"/>
        </w:types>
        <w:behaviors>
          <w:behavior w:val="content"/>
        </w:behaviors>
        <w:guid w:val="{DFC2CB8B-261B-4F1E-BB7B-A1E77FE0E38B}"/>
      </w:docPartPr>
      <w:docPartBody>
        <w:p w:rsidR="00000000" w:rsidRDefault="00B12A65">
          <w:pPr>
            <w:pStyle w:val="39F23DA4ECFD401FAE6CC24CDCC5F5DA"/>
          </w:pPr>
          <w:r w:rsidRPr="00335466">
            <w:rPr>
              <w:rStyle w:val="PlaceholderText"/>
            </w:rPr>
            <w:t>Choose an item.</w:t>
          </w:r>
        </w:p>
      </w:docPartBody>
    </w:docPart>
    <w:docPart>
      <w:docPartPr>
        <w:name w:val="42EA9E0487524FF38F84617F529C0412"/>
        <w:category>
          <w:name w:val="General"/>
          <w:gallery w:val="placeholder"/>
        </w:category>
        <w:types>
          <w:type w:val="bbPlcHdr"/>
        </w:types>
        <w:behaviors>
          <w:behavior w:val="content"/>
        </w:behaviors>
        <w:guid w:val="{D09BBA3E-AB43-4FA7-A5F6-FD0EDB1992F7}"/>
      </w:docPartPr>
      <w:docPartBody>
        <w:p w:rsidR="00000000" w:rsidRDefault="00B12A65">
          <w:pPr>
            <w:pStyle w:val="42EA9E0487524FF38F84617F529C0412"/>
          </w:pPr>
          <w:r>
            <w:rPr>
              <w:rStyle w:val="PlaceholderText"/>
            </w:rPr>
            <w:t>Defendant(s)</w:t>
          </w:r>
          <w:r w:rsidRPr="00F173CA">
            <w:rPr>
              <w:rStyle w:val="PlaceholderText"/>
            </w:rPr>
            <w:t>.</w:t>
          </w:r>
        </w:p>
      </w:docPartBody>
    </w:docPart>
    <w:docPart>
      <w:docPartPr>
        <w:name w:val="40B9392718314A5F8EF8DF558B7A4660"/>
        <w:category>
          <w:name w:val="General"/>
          <w:gallery w:val="placeholder"/>
        </w:category>
        <w:types>
          <w:type w:val="bbPlcHdr"/>
        </w:types>
        <w:behaviors>
          <w:behavior w:val="content"/>
        </w:behaviors>
        <w:guid w:val="{DFA50140-3FA0-4A2F-9D91-5DFC90A2ABB5}"/>
      </w:docPartPr>
      <w:docPartBody>
        <w:p w:rsidR="00000000" w:rsidRDefault="00B12A65">
          <w:pPr>
            <w:pStyle w:val="40B9392718314A5F8EF8DF558B7A4660"/>
          </w:pPr>
          <w:r w:rsidRPr="00335466">
            <w:rPr>
              <w:rStyle w:val="PlaceholderText"/>
            </w:rPr>
            <w:t>Choose an item.</w:t>
          </w:r>
        </w:p>
      </w:docPartBody>
    </w:docPart>
    <w:docPart>
      <w:docPartPr>
        <w:name w:val="1CFFD14492F24C2486DFB398354EF4A5"/>
        <w:category>
          <w:name w:val="General"/>
          <w:gallery w:val="placeholder"/>
        </w:category>
        <w:types>
          <w:type w:val="bbPlcHdr"/>
        </w:types>
        <w:behaviors>
          <w:behavior w:val="content"/>
        </w:behaviors>
        <w:guid w:val="{F46096E3-8DDC-467E-A830-673C22A0C2AB}"/>
      </w:docPartPr>
      <w:docPartBody>
        <w:p w:rsidR="00000000" w:rsidRDefault="00B12A65">
          <w:pPr>
            <w:pStyle w:val="1CFFD14492F24C2486DFB398354EF4A5"/>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73D0A8863A4C87A4A1CC1CF6FFF27F">
    <w:name w:val="AE73D0A8863A4C87A4A1CC1CF6FFF27F"/>
  </w:style>
  <w:style w:type="paragraph" w:customStyle="1" w:styleId="10E4BDB3917D49FDACF32D7E2FA7112A">
    <w:name w:val="10E4BDB3917D49FDACF32D7E2FA7112A"/>
  </w:style>
  <w:style w:type="paragraph" w:customStyle="1" w:styleId="39F23DA4ECFD401FAE6CC24CDCC5F5DA">
    <w:name w:val="39F23DA4ECFD401FAE6CC24CDCC5F5DA"/>
  </w:style>
  <w:style w:type="paragraph" w:customStyle="1" w:styleId="42EA9E0487524FF38F84617F529C0412">
    <w:name w:val="42EA9E0487524FF38F84617F529C0412"/>
  </w:style>
  <w:style w:type="paragraph" w:customStyle="1" w:styleId="40B9392718314A5F8EF8DF558B7A4660">
    <w:name w:val="40B9392718314A5F8EF8DF558B7A4660"/>
  </w:style>
  <w:style w:type="paragraph" w:customStyle="1" w:styleId="1CFFD14492F24C2486DFB398354EF4A5">
    <w:name w:val="1CFFD14492F24C2486DFB398354EF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HIPAA Protective Order</Template>
  <TotalTime>2</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 Slaughter</dc:creator>
  <cp:lastModifiedBy>Ben M. Slaughter</cp:lastModifiedBy>
  <cp:revision>1</cp:revision>
  <dcterms:created xsi:type="dcterms:W3CDTF">2020-12-07T15:55:00Z</dcterms:created>
  <dcterms:modified xsi:type="dcterms:W3CDTF">2020-12-07T15:57:00Z</dcterms:modified>
</cp:coreProperties>
</file>