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7682" w14:textId="77777777" w:rsidR="00E228D9" w:rsidRDefault="00ED144F">
      <w:pPr>
        <w:widowControl w:val="0"/>
        <w:tabs>
          <w:tab w:val="center" w:pos="4680"/>
        </w:tabs>
        <w:rPr>
          <w:b/>
          <w:sz w:val="28"/>
        </w:rPr>
      </w:pPr>
      <w:r>
        <w:fldChar w:fldCharType="begin"/>
      </w:r>
      <w:r>
        <w:instrText xml:space="preserve"> SEQ CHAPTER \h \r 1</w:instrText>
      </w:r>
      <w:r>
        <w:fldChar w:fldCharType="separate"/>
      </w:r>
      <w:r>
        <w:fldChar w:fldCharType="end"/>
      </w:r>
      <w:r>
        <w:rPr>
          <w:b/>
          <w:sz w:val="28"/>
        </w:rPr>
        <w:tab/>
        <w:t>IN THE UNITED STATES DISTRICT COURT</w:t>
      </w:r>
    </w:p>
    <w:p w14:paraId="2A544A5F" w14:textId="77777777" w:rsidR="00E228D9" w:rsidRDefault="00ED144F">
      <w:pPr>
        <w:widowControl w:val="0"/>
        <w:tabs>
          <w:tab w:val="center" w:pos="4680"/>
        </w:tabs>
        <w:rPr>
          <w:b/>
          <w:sz w:val="28"/>
        </w:rPr>
      </w:pPr>
      <w:r>
        <w:rPr>
          <w:b/>
          <w:sz w:val="28"/>
        </w:rPr>
        <w:tab/>
        <w:t>FOR THE NORTHERN DISTRICT OF ALABAMA</w:t>
      </w:r>
    </w:p>
    <w:p w14:paraId="7EB5DCC6" w14:textId="77777777" w:rsidR="00E228D9" w:rsidRDefault="00E228D9">
      <w:pPr>
        <w:widowControl w:val="0"/>
        <w:rPr>
          <w:b/>
          <w:sz w:val="28"/>
        </w:rPr>
      </w:pPr>
    </w:p>
    <w:p w14:paraId="21E395F6" w14:textId="77777777" w:rsidR="00E228D9" w:rsidRDefault="00ED144F">
      <w:pPr>
        <w:widowControl w:val="0"/>
        <w:ind w:left="6480" w:hanging="648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)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  <w:u w:val="single"/>
        </w:rPr>
        <w:t>Summons</w:t>
      </w:r>
    </w:p>
    <w:p w14:paraId="32FCC5ED" w14:textId="77777777" w:rsidR="00E228D9" w:rsidRDefault="00ED144F">
      <w:pPr>
        <w:widowControl w:val="0"/>
        <w:ind w:left="5760" w:hanging="576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)</w:t>
      </w:r>
      <w:r>
        <w:rPr>
          <w:b/>
          <w:sz w:val="20"/>
        </w:rPr>
        <w:tab/>
        <w:t>(Issued pursuant to Rule 4 of</w:t>
      </w:r>
    </w:p>
    <w:p w14:paraId="2641DA7C" w14:textId="77777777" w:rsidR="00E228D9" w:rsidRDefault="00ED144F">
      <w:pPr>
        <w:widowControl w:val="0"/>
        <w:ind w:left="5760" w:hanging="576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)</w:t>
      </w:r>
      <w:r>
        <w:rPr>
          <w:b/>
          <w:sz w:val="20"/>
        </w:rPr>
        <w:tab/>
      </w:r>
      <w:proofErr w:type="gramStart"/>
      <w:r>
        <w:rPr>
          <w:b/>
          <w:sz w:val="20"/>
        </w:rPr>
        <w:t>the</w:t>
      </w:r>
      <w:proofErr w:type="gramEnd"/>
      <w:r>
        <w:rPr>
          <w:b/>
          <w:sz w:val="20"/>
        </w:rPr>
        <w:t xml:space="preserve"> Federal Rules of Civil</w:t>
      </w:r>
    </w:p>
    <w:p w14:paraId="4767822A" w14:textId="77777777" w:rsidR="00E228D9" w:rsidRDefault="00ED144F">
      <w:pPr>
        <w:widowControl w:val="0"/>
        <w:ind w:left="5760" w:hanging="576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Plaintiff,</w:t>
      </w:r>
      <w:r>
        <w:rPr>
          <w:b/>
          <w:sz w:val="20"/>
        </w:rPr>
        <w:tab/>
        <w:t>)</w:t>
      </w:r>
      <w:r>
        <w:rPr>
          <w:b/>
          <w:sz w:val="20"/>
        </w:rPr>
        <w:tab/>
        <w:t>Procedure or other appropriate</w:t>
      </w:r>
    </w:p>
    <w:p w14:paraId="68F96B28" w14:textId="77777777" w:rsidR="00E228D9" w:rsidRDefault="00ED144F">
      <w:pPr>
        <w:widowControl w:val="0"/>
        <w:ind w:left="5760" w:hanging="576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)</w:t>
      </w:r>
      <w:r>
        <w:rPr>
          <w:b/>
          <w:sz w:val="20"/>
        </w:rPr>
        <w:tab/>
      </w:r>
      <w:proofErr w:type="gramStart"/>
      <w:r>
        <w:rPr>
          <w:b/>
          <w:sz w:val="20"/>
        </w:rPr>
        <w:t>law</w:t>
      </w:r>
      <w:proofErr w:type="gramEnd"/>
      <w:r>
        <w:rPr>
          <w:b/>
          <w:sz w:val="20"/>
        </w:rPr>
        <w:t>.)</w:t>
      </w:r>
    </w:p>
    <w:p w14:paraId="4390DEEF" w14:textId="77777777" w:rsidR="00E228D9" w:rsidRDefault="00ED144F">
      <w:pPr>
        <w:pStyle w:val="Level1"/>
        <w:numPr>
          <w:ilvl w:val="0"/>
          <w:numId w:val="1"/>
        </w:numPr>
        <w:ind w:left="2880" w:hanging="288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)</w:t>
      </w:r>
    </w:p>
    <w:p w14:paraId="27C544E7" w14:textId="77777777" w:rsidR="00E228D9" w:rsidRDefault="00ED144F">
      <w:pPr>
        <w:widowControl w:val="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gramStart"/>
      <w:r>
        <w:rPr>
          <w:b/>
          <w:sz w:val="20"/>
        </w:rPr>
        <w:t xml:space="preserve">)   </w:t>
      </w:r>
      <w:proofErr w:type="gramEnd"/>
      <w:r>
        <w:rPr>
          <w:b/>
          <w:sz w:val="20"/>
        </w:rPr>
        <w:t xml:space="preserve">   CIVIL ACTION CASE NUMBER:</w:t>
      </w:r>
    </w:p>
    <w:p w14:paraId="55F10FBC" w14:textId="77777777" w:rsidR="00E228D9" w:rsidRDefault="00ED144F">
      <w:pPr>
        <w:widowControl w:val="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)</w:t>
      </w:r>
    </w:p>
    <w:p w14:paraId="1BF57385" w14:textId="77777777" w:rsidR="00E228D9" w:rsidRDefault="00ED144F">
      <w:pPr>
        <w:widowControl w:val="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)</w:t>
      </w:r>
    </w:p>
    <w:p w14:paraId="325D6F16" w14:textId="77777777" w:rsidR="00E228D9" w:rsidRDefault="00ED144F">
      <w:pPr>
        <w:widowControl w:val="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Defendant.</w:t>
      </w:r>
      <w:r>
        <w:rPr>
          <w:b/>
          <w:sz w:val="20"/>
        </w:rPr>
        <w:tab/>
        <w:t>)</w:t>
      </w:r>
    </w:p>
    <w:p w14:paraId="457B7A8E" w14:textId="77777777" w:rsidR="00E228D9" w:rsidRDefault="00E228D9">
      <w:pPr>
        <w:widowControl w:val="0"/>
        <w:rPr>
          <w:b/>
          <w:sz w:val="20"/>
        </w:rPr>
      </w:pPr>
    </w:p>
    <w:p w14:paraId="2D197214" w14:textId="77777777" w:rsidR="00E228D9" w:rsidRDefault="00ED144F">
      <w:pPr>
        <w:widowControl w:val="0"/>
        <w:tabs>
          <w:tab w:val="center" w:pos="4680"/>
        </w:tabs>
        <w:rPr>
          <w:b/>
          <w:sz w:val="20"/>
        </w:rPr>
      </w:pPr>
      <w:r>
        <w:rPr>
          <w:b/>
          <w:sz w:val="20"/>
        </w:rPr>
        <w:tab/>
        <w:t>Summons in a Civil Action</w:t>
      </w:r>
    </w:p>
    <w:p w14:paraId="443A3099" w14:textId="77777777" w:rsidR="00E228D9" w:rsidRDefault="00E228D9">
      <w:pPr>
        <w:widowControl w:val="0"/>
        <w:rPr>
          <w:sz w:val="20"/>
        </w:rPr>
      </w:pPr>
    </w:p>
    <w:p w14:paraId="0767346D" w14:textId="77777777" w:rsidR="00E228D9" w:rsidRDefault="00ED144F">
      <w:pPr>
        <w:widowControl w:val="0"/>
        <w:rPr>
          <w:i/>
          <w:sz w:val="20"/>
        </w:rPr>
      </w:pPr>
      <w:r>
        <w:rPr>
          <w:sz w:val="20"/>
        </w:rPr>
        <w:t>To: (</w:t>
      </w:r>
      <w:r>
        <w:rPr>
          <w:i/>
          <w:sz w:val="20"/>
        </w:rPr>
        <w:t>Defendant’s name and address)</w:t>
      </w:r>
    </w:p>
    <w:p w14:paraId="1D530115" w14:textId="77777777" w:rsidR="00E228D9" w:rsidRDefault="00E228D9">
      <w:pPr>
        <w:widowControl w:val="0"/>
        <w:rPr>
          <w:i/>
          <w:sz w:val="20"/>
        </w:rPr>
      </w:pPr>
    </w:p>
    <w:p w14:paraId="145D410C" w14:textId="77777777" w:rsidR="00E228D9" w:rsidRDefault="00E228D9">
      <w:pPr>
        <w:widowControl w:val="0"/>
        <w:rPr>
          <w:i/>
          <w:sz w:val="20"/>
        </w:rPr>
      </w:pPr>
    </w:p>
    <w:p w14:paraId="58952899" w14:textId="77777777" w:rsidR="00E228D9" w:rsidRDefault="00E228D9">
      <w:pPr>
        <w:widowControl w:val="0"/>
        <w:rPr>
          <w:i/>
          <w:sz w:val="20"/>
        </w:rPr>
      </w:pPr>
    </w:p>
    <w:p w14:paraId="6D435B1C" w14:textId="77777777" w:rsidR="00E228D9" w:rsidRDefault="00E228D9">
      <w:pPr>
        <w:widowControl w:val="0"/>
        <w:rPr>
          <w:i/>
          <w:sz w:val="20"/>
        </w:rPr>
      </w:pPr>
    </w:p>
    <w:p w14:paraId="4C0B1FBB" w14:textId="77777777" w:rsidR="00E228D9" w:rsidRDefault="00E228D9">
      <w:pPr>
        <w:widowControl w:val="0"/>
        <w:rPr>
          <w:i/>
          <w:sz w:val="20"/>
        </w:rPr>
      </w:pPr>
    </w:p>
    <w:p w14:paraId="61CD2BC3" w14:textId="77777777" w:rsidR="00E228D9" w:rsidRDefault="00ED144F">
      <w:pPr>
        <w:widowControl w:val="0"/>
        <w:rPr>
          <w:sz w:val="20"/>
        </w:rPr>
      </w:pPr>
      <w:r>
        <w:rPr>
          <w:sz w:val="20"/>
        </w:rPr>
        <w:t>NOTE: A separate summons must be</w:t>
      </w:r>
    </w:p>
    <w:p w14:paraId="1714C816" w14:textId="77777777" w:rsidR="00E228D9" w:rsidRDefault="00ED144F">
      <w:pPr>
        <w:widowControl w:val="0"/>
        <w:rPr>
          <w:sz w:val="20"/>
        </w:rPr>
      </w:pPr>
      <w:r>
        <w:rPr>
          <w:sz w:val="20"/>
        </w:rPr>
        <w:tab/>
        <w:t xml:space="preserve"> prepared for each defendant.</w:t>
      </w:r>
    </w:p>
    <w:p w14:paraId="134CAB38" w14:textId="77777777" w:rsidR="00E228D9" w:rsidRDefault="00E228D9">
      <w:pPr>
        <w:widowControl w:val="0"/>
        <w:rPr>
          <w:sz w:val="20"/>
        </w:rPr>
      </w:pPr>
    </w:p>
    <w:p w14:paraId="7F5131CC" w14:textId="77777777" w:rsidR="00E228D9" w:rsidRDefault="00E228D9">
      <w:pPr>
        <w:widowControl w:val="0"/>
        <w:rPr>
          <w:sz w:val="20"/>
        </w:rPr>
      </w:pPr>
    </w:p>
    <w:p w14:paraId="68F050A0" w14:textId="77777777" w:rsidR="00E228D9" w:rsidRDefault="00ED144F">
      <w:pPr>
        <w:widowControl w:val="0"/>
        <w:rPr>
          <w:sz w:val="20"/>
        </w:rPr>
      </w:pPr>
      <w:r>
        <w:rPr>
          <w:sz w:val="20"/>
        </w:rPr>
        <w:t xml:space="preserve">A lawsuit has been filed </w:t>
      </w:r>
      <w:r>
        <w:rPr>
          <w:sz w:val="20"/>
        </w:rPr>
        <w:t>against you.</w:t>
      </w:r>
    </w:p>
    <w:p w14:paraId="6651EB28" w14:textId="77777777" w:rsidR="00E228D9" w:rsidRDefault="00E228D9">
      <w:pPr>
        <w:widowControl w:val="0"/>
        <w:rPr>
          <w:sz w:val="20"/>
        </w:rPr>
      </w:pPr>
    </w:p>
    <w:p w14:paraId="6FB73FFC" w14:textId="77777777" w:rsidR="00E228D9" w:rsidRDefault="00ED144F">
      <w:pPr>
        <w:widowControl w:val="0"/>
        <w:rPr>
          <w:sz w:val="20"/>
        </w:rPr>
      </w:pPr>
      <w:r>
        <w:rPr>
          <w:sz w:val="20"/>
        </w:rPr>
        <w:tab/>
        <w:t>Within _______________ days after service of this summons on you (not counting the day you received it), you must serve on the plaintiff an answer to the attached complaint or a motion under Rule 12 of the Federal Rules of Civil Procedure. T</w:t>
      </w:r>
      <w:r>
        <w:rPr>
          <w:sz w:val="20"/>
        </w:rPr>
        <w:t>he answer or motion must be served on the plaintiff’s attorney, whose name and address are:</w:t>
      </w:r>
    </w:p>
    <w:p w14:paraId="641E9A4F" w14:textId="77777777" w:rsidR="00E228D9" w:rsidRDefault="00E228D9">
      <w:pPr>
        <w:widowControl w:val="0"/>
        <w:rPr>
          <w:sz w:val="20"/>
        </w:rPr>
      </w:pPr>
    </w:p>
    <w:p w14:paraId="0512BAF8" w14:textId="77777777" w:rsidR="00E228D9" w:rsidRDefault="00E228D9">
      <w:pPr>
        <w:widowControl w:val="0"/>
        <w:rPr>
          <w:sz w:val="20"/>
        </w:rPr>
      </w:pPr>
    </w:p>
    <w:p w14:paraId="3A9B6FA5" w14:textId="77777777" w:rsidR="00E228D9" w:rsidRDefault="00E228D9">
      <w:pPr>
        <w:widowControl w:val="0"/>
        <w:rPr>
          <w:sz w:val="20"/>
        </w:rPr>
      </w:pPr>
    </w:p>
    <w:p w14:paraId="7816E594" w14:textId="77777777" w:rsidR="00E228D9" w:rsidRDefault="00E228D9">
      <w:pPr>
        <w:widowControl w:val="0"/>
        <w:rPr>
          <w:sz w:val="20"/>
        </w:rPr>
      </w:pPr>
    </w:p>
    <w:p w14:paraId="21725A66" w14:textId="77777777" w:rsidR="00E228D9" w:rsidRDefault="00E228D9">
      <w:pPr>
        <w:widowControl w:val="0"/>
        <w:rPr>
          <w:sz w:val="20"/>
        </w:rPr>
      </w:pPr>
    </w:p>
    <w:p w14:paraId="3B02C9CE" w14:textId="77777777" w:rsidR="00E228D9" w:rsidRDefault="00E228D9">
      <w:pPr>
        <w:widowControl w:val="0"/>
        <w:rPr>
          <w:sz w:val="20"/>
        </w:rPr>
      </w:pPr>
    </w:p>
    <w:p w14:paraId="7504BA00" w14:textId="77777777" w:rsidR="00E228D9" w:rsidRDefault="00ED144F">
      <w:pPr>
        <w:widowControl w:val="0"/>
        <w:rPr>
          <w:sz w:val="20"/>
        </w:rPr>
      </w:pPr>
      <w:r>
        <w:rPr>
          <w:b/>
          <w:sz w:val="20"/>
        </w:rPr>
        <w:t xml:space="preserve">If you fail to do so, judgment by default may be entered against you for the </w:t>
      </w:r>
      <w:proofErr w:type="gramStart"/>
      <w:r>
        <w:rPr>
          <w:b/>
          <w:sz w:val="20"/>
        </w:rPr>
        <w:t>relief  demanded</w:t>
      </w:r>
      <w:proofErr w:type="gramEnd"/>
      <w:r>
        <w:rPr>
          <w:b/>
          <w:sz w:val="20"/>
        </w:rPr>
        <w:t xml:space="preserve"> in the complaint.</w:t>
      </w:r>
      <w:r>
        <w:rPr>
          <w:sz w:val="20"/>
        </w:rPr>
        <w:t xml:space="preserve">   You also must file your answer or motion wit</w:t>
      </w:r>
      <w:r>
        <w:rPr>
          <w:sz w:val="20"/>
        </w:rPr>
        <w:t>h the court.</w:t>
      </w:r>
    </w:p>
    <w:p w14:paraId="51608DDB" w14:textId="77777777" w:rsidR="00E228D9" w:rsidRDefault="00E228D9">
      <w:pPr>
        <w:widowControl w:val="0"/>
        <w:rPr>
          <w:sz w:val="20"/>
        </w:rPr>
      </w:pPr>
    </w:p>
    <w:p w14:paraId="002EEE24" w14:textId="77777777" w:rsidR="00E228D9" w:rsidRDefault="00E228D9">
      <w:pPr>
        <w:widowControl w:val="0"/>
        <w:rPr>
          <w:sz w:val="20"/>
        </w:rPr>
      </w:pPr>
    </w:p>
    <w:p w14:paraId="23729DEB" w14:textId="77777777" w:rsidR="00E228D9" w:rsidRDefault="00ED144F">
      <w:pPr>
        <w:widowControl w:val="0"/>
        <w:ind w:left="5040" w:hanging="5040"/>
        <w:rPr>
          <w:sz w:val="20"/>
        </w:rPr>
      </w:pPr>
      <w:proofErr w:type="gramStart"/>
      <w:r>
        <w:rPr>
          <w:sz w:val="20"/>
        </w:rPr>
        <w:t>DATE:_</w:t>
      </w:r>
      <w:proofErr w:type="gramEnd"/>
      <w:r>
        <w:rPr>
          <w:sz w:val="20"/>
        </w:rPr>
        <w:t>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GREER M. LYNCH, CLERK OF COURT</w:t>
      </w:r>
    </w:p>
    <w:p w14:paraId="7F20F4BE" w14:textId="77777777" w:rsidR="00E228D9" w:rsidRDefault="00E228D9">
      <w:pPr>
        <w:widowControl w:val="0"/>
        <w:rPr>
          <w:sz w:val="20"/>
        </w:rPr>
      </w:pPr>
    </w:p>
    <w:p w14:paraId="2E5A2A57" w14:textId="77777777" w:rsidR="00E228D9" w:rsidRDefault="00ED144F">
      <w:pPr>
        <w:widowControl w:val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By:</w:t>
      </w:r>
    </w:p>
    <w:p w14:paraId="54171542" w14:textId="77777777" w:rsidR="00E228D9" w:rsidRDefault="00E228D9">
      <w:pPr>
        <w:widowControl w:val="0"/>
        <w:rPr>
          <w:sz w:val="20"/>
        </w:rPr>
      </w:pPr>
    </w:p>
    <w:p w14:paraId="14977406" w14:textId="77777777" w:rsidR="00E228D9" w:rsidRDefault="00ED144F">
      <w:pPr>
        <w:widowControl w:val="0"/>
        <w:rPr>
          <w:sz w:val="20"/>
        </w:rPr>
      </w:pPr>
      <w:r>
        <w:rPr>
          <w:sz w:val="20"/>
          <w:u w:val="single"/>
        </w:rPr>
        <w:t>SEE REVERSE SIDE FOR RETURN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Deputy Clerk</w:t>
      </w:r>
    </w:p>
    <w:p w14:paraId="114AC500" w14:textId="77777777" w:rsidR="00E228D9" w:rsidRDefault="00E228D9">
      <w:pPr>
        <w:widowControl w:val="0"/>
        <w:rPr>
          <w:sz w:val="20"/>
        </w:rPr>
      </w:pPr>
    </w:p>
    <w:p w14:paraId="7C745B07" w14:textId="77777777" w:rsidR="00E228D9" w:rsidRDefault="00ED144F">
      <w:pPr>
        <w:widowControl w:val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(SEAL OF COURT)</w:t>
      </w:r>
      <w:r>
        <w:rPr>
          <w:sz w:val="20"/>
        </w:rPr>
        <w:tab/>
      </w:r>
      <w:r>
        <w:rPr>
          <w:sz w:val="20"/>
        </w:rPr>
        <w:tab/>
      </w:r>
    </w:p>
    <w:p w14:paraId="16D50711" w14:textId="77777777" w:rsidR="00E228D9" w:rsidRDefault="00E228D9">
      <w:pPr>
        <w:widowControl w:val="0"/>
        <w:rPr>
          <w:sz w:val="20"/>
        </w:rPr>
      </w:pPr>
    </w:p>
    <w:p w14:paraId="057CE3D5" w14:textId="77777777" w:rsidR="00E228D9" w:rsidRDefault="00E228D9">
      <w:pPr>
        <w:widowControl w:val="0"/>
        <w:rPr>
          <w:sz w:val="20"/>
        </w:rPr>
      </w:pPr>
    </w:p>
    <w:p w14:paraId="233D0EE3" w14:textId="77777777" w:rsidR="00E228D9" w:rsidRDefault="00ED144F">
      <w:pPr>
        <w:widowControl w:val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NORTHERN DISTRICT OF ALABAMA</w:t>
      </w:r>
    </w:p>
    <w:p w14:paraId="7870F041" w14:textId="77777777" w:rsidR="00E228D9" w:rsidRDefault="00ED144F">
      <w:pPr>
        <w:widowControl w:val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660 Gallatin Street, SW</w:t>
      </w:r>
    </w:p>
    <w:p w14:paraId="1FBDECFE" w14:textId="7A48FAAF" w:rsidR="00E228D9" w:rsidRDefault="00ED144F">
      <w:pPr>
        <w:widowControl w:val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Huntsville, AL 35801</w:t>
      </w:r>
    </w:p>
    <w:p w14:paraId="5CC613F1" w14:textId="77777777" w:rsidR="00ED144F" w:rsidRDefault="00ED144F">
      <w:pPr>
        <w:widowControl w:val="0"/>
        <w:rPr>
          <w:sz w:val="20"/>
        </w:rPr>
      </w:pPr>
    </w:p>
    <w:p w14:paraId="54399E05" w14:textId="6F60B8BE" w:rsidR="00E228D9" w:rsidRDefault="00ED144F">
      <w:pPr>
        <w:widowControl w:val="0"/>
        <w:tabs>
          <w:tab w:val="center" w:pos="4680"/>
        </w:tabs>
        <w:rPr>
          <w:sz w:val="20"/>
        </w:rPr>
      </w:pPr>
      <w:r>
        <w:rPr>
          <w:b/>
          <w:sz w:val="20"/>
        </w:rPr>
        <w:br w:type="page"/>
      </w:r>
      <w:r>
        <w:rPr>
          <w:b/>
          <w:sz w:val="20"/>
        </w:rPr>
        <w:tab/>
      </w:r>
      <w:r>
        <w:rPr>
          <w:b/>
          <w:sz w:val="20"/>
          <w:u w:val="single"/>
        </w:rPr>
        <w:t>RE</w:t>
      </w:r>
      <w:r>
        <w:rPr>
          <w:b/>
          <w:sz w:val="20"/>
          <w:u w:val="single"/>
        </w:rPr>
        <w:t>TURN ON SERVICE OF WRIT</w:t>
      </w:r>
    </w:p>
    <w:p w14:paraId="4170062D" w14:textId="77777777" w:rsidR="00E228D9" w:rsidRDefault="00E228D9">
      <w:pPr>
        <w:widowControl w:val="0"/>
        <w:rPr>
          <w:sz w:val="20"/>
        </w:rPr>
      </w:pPr>
    </w:p>
    <w:p w14:paraId="01A9B675" w14:textId="77777777" w:rsidR="00E228D9" w:rsidRDefault="00ED144F">
      <w:pPr>
        <w:widowControl w:val="0"/>
        <w:rPr>
          <w:sz w:val="20"/>
        </w:rPr>
      </w:pPr>
      <w:r>
        <w:rPr>
          <w:sz w:val="20"/>
        </w:rPr>
        <w:lastRenderedPageBreak/>
        <w:tab/>
        <w:t xml:space="preserve">I hereby certify and return that on the _______ day of __________________, __________, I </w:t>
      </w:r>
    </w:p>
    <w:p w14:paraId="66C94C44" w14:textId="77777777" w:rsidR="00E228D9" w:rsidRDefault="00E228D9">
      <w:pPr>
        <w:widowControl w:val="0"/>
        <w:rPr>
          <w:sz w:val="20"/>
        </w:rPr>
      </w:pPr>
    </w:p>
    <w:p w14:paraId="537FBB86" w14:textId="77777777" w:rsidR="00E228D9" w:rsidRDefault="00ED144F">
      <w:pPr>
        <w:widowControl w:val="0"/>
        <w:rPr>
          <w:sz w:val="20"/>
        </w:rPr>
      </w:pPr>
      <w:r>
        <w:rPr>
          <w:sz w:val="20"/>
        </w:rPr>
        <w:t>served this summons together with the complaint as follows:</w:t>
      </w:r>
    </w:p>
    <w:p w14:paraId="6649DB6B" w14:textId="77777777" w:rsidR="00E228D9" w:rsidRDefault="00E228D9">
      <w:pPr>
        <w:widowControl w:val="0"/>
        <w:rPr>
          <w:sz w:val="20"/>
        </w:rPr>
      </w:pPr>
    </w:p>
    <w:p w14:paraId="3A738C9C" w14:textId="77777777" w:rsidR="00E228D9" w:rsidRDefault="00ED144F">
      <w:pPr>
        <w:pStyle w:val="Level1"/>
        <w:numPr>
          <w:ilvl w:val="0"/>
          <w:numId w:val="2"/>
        </w:numPr>
        <w:ind w:left="1440" w:hanging="144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By personal service on the defendant at </w:t>
      </w:r>
    </w:p>
    <w:p w14:paraId="7DE6165C" w14:textId="77777777" w:rsidR="00E228D9" w:rsidRDefault="00ED144F">
      <w:pPr>
        <w:widowControl w:val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7EF4B184" w14:textId="77777777" w:rsidR="00E228D9" w:rsidRDefault="00E228D9">
      <w:pPr>
        <w:widowControl w:val="0"/>
        <w:spacing w:line="19" w:lineRule="exact"/>
        <w:rPr>
          <w:sz w:val="20"/>
        </w:rPr>
      </w:pPr>
    </w:p>
    <w:p w14:paraId="0C4B1CF4" w14:textId="77777777" w:rsidR="00E228D9" w:rsidRDefault="00E228D9">
      <w:pPr>
        <w:widowControl w:val="0"/>
        <w:spacing w:line="19" w:lineRule="exact"/>
        <w:rPr>
          <w:sz w:val="20"/>
        </w:rPr>
      </w:pPr>
    </w:p>
    <w:p w14:paraId="38A263D4" w14:textId="77777777" w:rsidR="00E228D9" w:rsidRDefault="00E228D9">
      <w:pPr>
        <w:widowControl w:val="0"/>
        <w:rPr>
          <w:sz w:val="20"/>
        </w:rPr>
      </w:pPr>
    </w:p>
    <w:p w14:paraId="48DC95C8" w14:textId="77777777" w:rsidR="00E228D9" w:rsidRDefault="00ED144F">
      <w:pPr>
        <w:widowControl w:val="0"/>
        <w:rPr>
          <w:sz w:val="20"/>
        </w:rPr>
      </w:pPr>
      <w:r>
        <w:rPr>
          <w:sz w:val="20"/>
        </w:rPr>
        <w:tab/>
        <w:t>□</w:t>
      </w:r>
      <w:r>
        <w:rPr>
          <w:sz w:val="20"/>
        </w:rPr>
        <w:tab/>
        <w:t>By serving a person of suitable age and discretion then residing in the defendant’s</w:t>
      </w:r>
    </w:p>
    <w:p w14:paraId="516AE45C" w14:textId="77777777" w:rsidR="00E228D9" w:rsidRDefault="00E228D9">
      <w:pPr>
        <w:widowControl w:val="0"/>
        <w:rPr>
          <w:sz w:val="20"/>
        </w:rPr>
      </w:pPr>
    </w:p>
    <w:p w14:paraId="0CC77AF0" w14:textId="77777777" w:rsidR="00E228D9" w:rsidRDefault="00ED144F">
      <w:pPr>
        <w:widowControl w:val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usual place of abode.  (Give name and address of person served.)</w:t>
      </w:r>
    </w:p>
    <w:p w14:paraId="5BC3F0AC" w14:textId="77777777" w:rsidR="00E228D9" w:rsidRDefault="00ED144F">
      <w:pPr>
        <w:widowControl w:val="0"/>
        <w:tabs>
          <w:tab w:val="right" w:pos="9359"/>
        </w:tabs>
        <w:rPr>
          <w:sz w:val="20"/>
        </w:rPr>
      </w:pPr>
      <w:r>
        <w:rPr>
          <w:sz w:val="20"/>
        </w:rPr>
        <w:tab/>
      </w:r>
    </w:p>
    <w:p w14:paraId="06F4EC20" w14:textId="77777777" w:rsidR="00E228D9" w:rsidRDefault="00ED144F">
      <w:pPr>
        <w:widowControl w:val="0"/>
        <w:rPr>
          <w:sz w:val="20"/>
        </w:rPr>
      </w:pPr>
      <w:r>
        <w:rPr>
          <w:sz w:val="20"/>
        </w:rPr>
        <w:tab/>
      </w:r>
    </w:p>
    <w:p w14:paraId="7D1341D7" w14:textId="77777777" w:rsidR="00E228D9" w:rsidRDefault="00E228D9">
      <w:pPr>
        <w:widowControl w:val="0"/>
        <w:spacing w:line="19" w:lineRule="exact"/>
        <w:rPr>
          <w:sz w:val="20"/>
        </w:rPr>
      </w:pPr>
    </w:p>
    <w:p w14:paraId="66D1DA7A" w14:textId="77777777" w:rsidR="00E228D9" w:rsidRDefault="00E228D9">
      <w:pPr>
        <w:widowControl w:val="0"/>
        <w:rPr>
          <w:sz w:val="20"/>
        </w:rPr>
      </w:pPr>
    </w:p>
    <w:p w14:paraId="1BB76073" w14:textId="77777777" w:rsidR="00E228D9" w:rsidRDefault="00ED144F">
      <w:pPr>
        <w:widowControl w:val="0"/>
        <w:rPr>
          <w:sz w:val="20"/>
        </w:rPr>
      </w:pPr>
      <w:r>
        <w:rPr>
          <w:sz w:val="20"/>
        </w:rPr>
        <w:tab/>
      </w:r>
    </w:p>
    <w:p w14:paraId="64FBE55B" w14:textId="77777777" w:rsidR="00E228D9" w:rsidRDefault="00E228D9">
      <w:pPr>
        <w:widowControl w:val="0"/>
        <w:spacing w:line="19" w:lineRule="exact"/>
        <w:rPr>
          <w:sz w:val="20"/>
        </w:rPr>
      </w:pPr>
    </w:p>
    <w:p w14:paraId="2E9ABC23" w14:textId="77777777" w:rsidR="00E228D9" w:rsidRDefault="00ED144F">
      <w:pPr>
        <w:pStyle w:val="Level1"/>
        <w:numPr>
          <w:ilvl w:val="0"/>
          <w:numId w:val="4"/>
        </w:numPr>
        <w:ind w:left="1440" w:hanging="144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By serving an officer, a managing or general agent, or any other agent authorized </w:t>
      </w:r>
    </w:p>
    <w:p w14:paraId="013049A9" w14:textId="77777777" w:rsidR="00E228D9" w:rsidRDefault="00E228D9">
      <w:pPr>
        <w:widowControl w:val="0"/>
        <w:rPr>
          <w:sz w:val="20"/>
        </w:rPr>
      </w:pPr>
    </w:p>
    <w:p w14:paraId="34867BB0" w14:textId="77777777" w:rsidR="00E228D9" w:rsidRDefault="00ED144F">
      <w:pPr>
        <w:widowControl w:val="0"/>
        <w:ind w:left="1440"/>
        <w:rPr>
          <w:sz w:val="20"/>
        </w:rPr>
      </w:pPr>
      <w:r>
        <w:rPr>
          <w:sz w:val="20"/>
        </w:rPr>
        <w:t xml:space="preserve">by appointment or by law to receive service of process of the defendant </w:t>
      </w:r>
    </w:p>
    <w:p w14:paraId="2643D79F" w14:textId="77777777" w:rsidR="00E228D9" w:rsidRDefault="00E228D9">
      <w:pPr>
        <w:widowControl w:val="0"/>
        <w:rPr>
          <w:sz w:val="20"/>
        </w:rPr>
      </w:pPr>
    </w:p>
    <w:p w14:paraId="13B3B516" w14:textId="77777777" w:rsidR="00E228D9" w:rsidRDefault="00ED144F">
      <w:pPr>
        <w:widowControl w:val="0"/>
        <w:ind w:left="1440"/>
        <w:rPr>
          <w:sz w:val="20"/>
        </w:rPr>
      </w:pPr>
      <w:r>
        <w:rPr>
          <w:sz w:val="20"/>
        </w:rPr>
        <w:t xml:space="preserve">corporation, partnership, or unincorporated association.  (Give name, capacity and </w:t>
      </w:r>
    </w:p>
    <w:p w14:paraId="7036BF4E" w14:textId="77777777" w:rsidR="00E228D9" w:rsidRDefault="00E228D9">
      <w:pPr>
        <w:widowControl w:val="0"/>
        <w:rPr>
          <w:sz w:val="20"/>
        </w:rPr>
      </w:pPr>
    </w:p>
    <w:p w14:paraId="7F55FF44" w14:textId="77777777" w:rsidR="00E228D9" w:rsidRDefault="00ED144F">
      <w:pPr>
        <w:widowControl w:val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address of person served.)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12ED9E7" w14:textId="77777777" w:rsidR="00E228D9" w:rsidRDefault="00ED144F">
      <w:pPr>
        <w:widowControl w:val="0"/>
        <w:tabs>
          <w:tab w:val="right" w:pos="9359"/>
        </w:tabs>
        <w:rPr>
          <w:sz w:val="20"/>
        </w:rPr>
      </w:pPr>
      <w:r>
        <w:rPr>
          <w:sz w:val="20"/>
        </w:rPr>
        <w:tab/>
      </w:r>
    </w:p>
    <w:p w14:paraId="1D6A32AF" w14:textId="77777777" w:rsidR="00E228D9" w:rsidRDefault="00ED144F">
      <w:pPr>
        <w:widowControl w:val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0E272D28" w14:textId="77777777" w:rsidR="00E228D9" w:rsidRDefault="00E228D9">
      <w:pPr>
        <w:widowControl w:val="0"/>
        <w:spacing w:line="19" w:lineRule="exact"/>
        <w:rPr>
          <w:sz w:val="20"/>
        </w:rPr>
      </w:pPr>
    </w:p>
    <w:p w14:paraId="0FFC193F" w14:textId="77777777" w:rsidR="00E228D9" w:rsidRDefault="00ED144F">
      <w:pPr>
        <w:widowControl w:val="0"/>
        <w:tabs>
          <w:tab w:val="right" w:pos="9359"/>
        </w:tabs>
        <w:rPr>
          <w:sz w:val="20"/>
        </w:rPr>
      </w:pPr>
      <w:r>
        <w:rPr>
          <w:sz w:val="20"/>
        </w:rPr>
        <w:tab/>
      </w:r>
    </w:p>
    <w:p w14:paraId="556144D3" w14:textId="77777777" w:rsidR="00E228D9" w:rsidRDefault="00ED144F">
      <w:pPr>
        <w:widowControl w:val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0F9A42AC" w14:textId="77777777" w:rsidR="00E228D9" w:rsidRDefault="00E228D9">
      <w:pPr>
        <w:widowControl w:val="0"/>
        <w:spacing w:line="19" w:lineRule="exact"/>
        <w:rPr>
          <w:sz w:val="20"/>
        </w:rPr>
      </w:pPr>
    </w:p>
    <w:p w14:paraId="2BFC892B" w14:textId="77777777" w:rsidR="00E228D9" w:rsidRDefault="00ED144F">
      <w:pPr>
        <w:widowControl w:val="0"/>
        <w:ind w:left="1440"/>
        <w:rPr>
          <w:b/>
          <w:i/>
          <w:sz w:val="20"/>
        </w:rPr>
      </w:pPr>
      <w:r>
        <w:rPr>
          <w:b/>
          <w:i/>
          <w:sz w:val="20"/>
        </w:rPr>
        <w:t>I certify under penalty of perjury under the laws of the United States of America that the foregoing is true and correct.</w:t>
      </w:r>
    </w:p>
    <w:p w14:paraId="1226F171" w14:textId="77777777" w:rsidR="00E228D9" w:rsidRDefault="00ED144F">
      <w:pPr>
        <w:widowControl w:val="0"/>
        <w:rPr>
          <w:b/>
          <w:i/>
          <w:sz w:val="20"/>
        </w:rPr>
      </w:pP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</w:p>
    <w:p w14:paraId="7B094614" w14:textId="77777777" w:rsidR="00E228D9" w:rsidRDefault="00E228D9">
      <w:pPr>
        <w:widowControl w:val="0"/>
        <w:ind w:left="1440"/>
        <w:rPr>
          <w:sz w:val="20"/>
        </w:rPr>
      </w:pPr>
    </w:p>
    <w:p w14:paraId="2DD258CA" w14:textId="77777777" w:rsidR="00E228D9" w:rsidRDefault="00ED144F">
      <w:pPr>
        <w:widowControl w:val="0"/>
        <w:ind w:left="4320" w:hanging="43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________________</w:t>
      </w:r>
      <w:r>
        <w:rPr>
          <w:sz w:val="20"/>
        </w:rPr>
        <w:tab/>
      </w:r>
      <w:r>
        <w:rPr>
          <w:sz w:val="20"/>
        </w:rPr>
        <w:tab/>
        <w:t>__________________________________________</w:t>
      </w:r>
    </w:p>
    <w:p w14:paraId="79A50A08" w14:textId="77777777" w:rsidR="00E228D9" w:rsidRDefault="00ED144F">
      <w:pPr>
        <w:widowControl w:val="0"/>
        <w:ind w:left="4320" w:hanging="43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ab/>
      </w:r>
      <w:r>
        <w:rPr>
          <w:b/>
          <w:i/>
          <w:sz w:val="20"/>
        </w:rPr>
        <w:t>Date</w:t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  <w:t>Au</w:t>
      </w:r>
      <w:r>
        <w:rPr>
          <w:b/>
          <w:i/>
          <w:sz w:val="20"/>
        </w:rPr>
        <w:t>thorized or Specially Appointed Process Server</w:t>
      </w:r>
    </w:p>
    <w:p w14:paraId="4B7ECE24" w14:textId="77777777" w:rsidR="00E228D9" w:rsidRDefault="00E228D9">
      <w:pPr>
        <w:widowControl w:val="0"/>
        <w:rPr>
          <w:sz w:val="20"/>
        </w:rPr>
      </w:pPr>
    </w:p>
    <w:p w14:paraId="5AB71105" w14:textId="77777777" w:rsidR="00E228D9" w:rsidRDefault="00ED144F">
      <w:pPr>
        <w:widowControl w:val="0"/>
        <w:rPr>
          <w:sz w:val="20"/>
        </w:rPr>
      </w:pPr>
      <w:r>
        <w:rPr>
          <w:sz w:val="20"/>
        </w:rPr>
        <w:tab/>
      </w:r>
    </w:p>
    <w:p w14:paraId="3C14D3C5" w14:textId="77777777" w:rsidR="00E228D9" w:rsidRDefault="00ED144F">
      <w:pPr>
        <w:widowControl w:val="0"/>
        <w:ind w:left="6480" w:hanging="6480"/>
        <w:rPr>
          <w:sz w:val="20"/>
        </w:rPr>
      </w:pPr>
      <w:r>
        <w:rPr>
          <w:sz w:val="20"/>
        </w:rPr>
        <w:t>Costs of Service:</w:t>
      </w:r>
      <w:r>
        <w:rPr>
          <w:sz w:val="20"/>
        </w:rPr>
        <w:tab/>
        <w:t>Service fee: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$</w:t>
      </w:r>
    </w:p>
    <w:p w14:paraId="060CF613" w14:textId="77777777" w:rsidR="00E228D9" w:rsidRDefault="00ED144F">
      <w:pPr>
        <w:widowControl w:val="0"/>
        <w:ind w:left="6480" w:hanging="648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Expenses: _______ miles @ _________cents</w:t>
      </w:r>
      <w:r>
        <w:rPr>
          <w:sz w:val="20"/>
        </w:rPr>
        <w:tab/>
        <w:t>$_________________</w:t>
      </w:r>
    </w:p>
    <w:p w14:paraId="3A48F1A6" w14:textId="77777777" w:rsidR="00E228D9" w:rsidRDefault="00E228D9">
      <w:pPr>
        <w:widowControl w:val="0"/>
        <w:rPr>
          <w:sz w:val="20"/>
        </w:rPr>
      </w:pPr>
    </w:p>
    <w:p w14:paraId="1B6B305E" w14:textId="77777777" w:rsidR="00E228D9" w:rsidRDefault="00ED144F">
      <w:pPr>
        <w:widowControl w:val="0"/>
        <w:ind w:left="6480" w:hanging="648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TOTAL</w:t>
      </w:r>
      <w:r>
        <w:rPr>
          <w:sz w:val="20"/>
        </w:rPr>
        <w:tab/>
        <w:t>$</w:t>
      </w:r>
    </w:p>
    <w:sectPr w:rsidR="00E228D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P TypographicSymbols"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5"/>
      <w:numFmt w:val="lowerRoman"/>
      <w:suff w:val="nothing"/>
      <w:lvlText w:val="%1."/>
      <w:lvlJc w:val="left"/>
    </w:lvl>
    <w:lvl w:ilvl="1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lowerRoman"/>
      <w:suff w:val="nothing"/>
      <w:lvlText w:val="%4."/>
      <w:lvlJc w:val="left"/>
    </w:lvl>
    <w:lvl w:ilvl="4">
      <w:start w:val="1"/>
      <w:numFmt w:val="lowerRoman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lowerRoman"/>
      <w:suff w:val="nothing"/>
      <w:lvlText w:val="%7."/>
      <w:lvlJc w:val="left"/>
    </w:lvl>
    <w:lvl w:ilvl="7">
      <w:start w:val="1"/>
      <w:numFmt w:val="lowerRoman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1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2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8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1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2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8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1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2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  <w:lvl w:ilvl="8">
      <w:start w:val="1"/>
      <w:numFmt w:val="none"/>
      <w:suff w:val="nothing"/>
      <w:lvlText w:val="G"/>
      <w:lvlJc w:val="left"/>
      <w:rPr>
        <w:rFonts w:ascii="WP TypographicSymbols" w:hAnsi="WP TypographicSymbols"/>
      </w:rPr>
    </w:lvl>
  </w:abstractNum>
  <w:num w:numId="1" w16cid:durableId="214007267">
    <w:abstractNumId w:val="0"/>
  </w:num>
  <w:num w:numId="2" w16cid:durableId="407970060">
    <w:abstractNumId w:val="1"/>
  </w:num>
  <w:num w:numId="3" w16cid:durableId="951670017">
    <w:abstractNumId w:val="2"/>
  </w:num>
  <w:num w:numId="4" w16cid:durableId="1908874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228D9"/>
    <w:rsid w:val="00E228D9"/>
    <w:rsid w:val="00ED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92FB29"/>
  <w15:docId w15:val="{C07D922A-35D6-46A5-81CC-0D7578FF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Barry Lother</cp:lastModifiedBy>
  <cp:revision>1</cp:revision>
  <dcterms:created xsi:type="dcterms:W3CDTF">2024-12-05T17:43:00Z</dcterms:created>
  <dcterms:modified xsi:type="dcterms:W3CDTF">2024-12-05T17:44:00Z</dcterms:modified>
</cp:coreProperties>
</file>