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90" w:type="dxa"/>
        <w:tblInd w:w="1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56"/>
        <w:gridCol w:w="432"/>
        <w:gridCol w:w="641"/>
        <w:gridCol w:w="16"/>
        <w:gridCol w:w="617"/>
        <w:gridCol w:w="17"/>
        <w:gridCol w:w="640"/>
        <w:gridCol w:w="657"/>
        <w:gridCol w:w="617"/>
        <w:gridCol w:w="542"/>
        <w:gridCol w:w="438"/>
        <w:gridCol w:w="5385"/>
      </w:tblGrid>
      <w:tr w:rsidR="007C2F48" w:rsidRPr="00A433EA" w:rsidTr="00444B8B">
        <w:trPr>
          <w:trHeight w:val="432"/>
        </w:trPr>
        <w:tc>
          <w:tcPr>
            <w:tcW w:w="432" w:type="dxa"/>
          </w:tcPr>
          <w:p w:rsidR="00A433EA" w:rsidRPr="007C2F48" w:rsidRDefault="00A433EA">
            <w:pPr>
              <w:rPr>
                <w:rFonts w:ascii="Times New Roman" w:hAnsi="Times New Roman" w:cs="Times New Roman"/>
                <w:sz w:val="18"/>
              </w:rPr>
            </w:pPr>
          </w:p>
          <w:p w:rsidR="00750B30" w:rsidRPr="007C2F48" w:rsidRDefault="00750B30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N</w:t>
            </w:r>
          </w:p>
          <w:p w:rsidR="00A433EA" w:rsidRPr="007C2F48" w:rsidRDefault="00A433EA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O</w:t>
            </w:r>
          </w:p>
          <w:p w:rsidR="00A433EA" w:rsidRPr="007C2F48" w:rsidRDefault="00A433EA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T</w:t>
            </w:r>
          </w:p>
          <w:p w:rsidR="00A433EA" w:rsidRPr="007C2F48" w:rsidRDefault="00A433EA">
            <w:pPr>
              <w:rPr>
                <w:rFonts w:ascii="Times New Roman" w:hAnsi="Times New Roman" w:cs="Times New Roman"/>
                <w:sz w:val="18"/>
              </w:rPr>
            </w:pPr>
          </w:p>
          <w:p w:rsidR="00A433EA" w:rsidRPr="007C2F48" w:rsidRDefault="00A433EA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O</w:t>
            </w:r>
          </w:p>
          <w:p w:rsidR="00A433EA" w:rsidRPr="007C2F48" w:rsidRDefault="00A433EA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F</w:t>
            </w:r>
          </w:p>
          <w:p w:rsidR="00A433EA" w:rsidRPr="007C2F48" w:rsidRDefault="00A433EA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F</w:t>
            </w:r>
          </w:p>
          <w:p w:rsidR="00A433EA" w:rsidRPr="007C2F48" w:rsidRDefault="00A433EA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E</w:t>
            </w:r>
          </w:p>
          <w:p w:rsidR="00A433EA" w:rsidRPr="007C2F48" w:rsidRDefault="00A433EA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R</w:t>
            </w:r>
          </w:p>
          <w:p w:rsidR="00A433EA" w:rsidRPr="007C2F48" w:rsidRDefault="00A433EA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E</w:t>
            </w:r>
          </w:p>
          <w:p w:rsidR="00A433EA" w:rsidRPr="007C2F48" w:rsidRDefault="00A433EA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D</w:t>
            </w:r>
          </w:p>
        </w:tc>
        <w:tc>
          <w:tcPr>
            <w:tcW w:w="456" w:type="dxa"/>
          </w:tcPr>
          <w:p w:rsidR="00750B30" w:rsidRPr="007C2F48" w:rsidRDefault="00750B30">
            <w:pPr>
              <w:rPr>
                <w:rFonts w:ascii="Times New Roman" w:hAnsi="Times New Roman" w:cs="Times New Roman"/>
                <w:sz w:val="18"/>
              </w:rPr>
            </w:pPr>
          </w:p>
          <w:p w:rsidR="00A433EA" w:rsidRPr="007C2F48" w:rsidRDefault="00A433EA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N</w:t>
            </w:r>
          </w:p>
          <w:p w:rsidR="00A433EA" w:rsidRPr="007C2F48" w:rsidRDefault="00A433EA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U</w:t>
            </w:r>
          </w:p>
          <w:p w:rsidR="00A433EA" w:rsidRPr="007C2F48" w:rsidRDefault="00A433EA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M</w:t>
            </w:r>
          </w:p>
          <w:p w:rsidR="00A433EA" w:rsidRPr="007C2F48" w:rsidRDefault="00A433EA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B</w:t>
            </w:r>
          </w:p>
          <w:p w:rsidR="00A433EA" w:rsidRPr="007C2F48" w:rsidRDefault="00A433EA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E</w:t>
            </w:r>
          </w:p>
          <w:p w:rsidR="00A433EA" w:rsidRPr="007C2F48" w:rsidRDefault="00A433EA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R</w:t>
            </w:r>
          </w:p>
        </w:tc>
        <w:tc>
          <w:tcPr>
            <w:tcW w:w="432" w:type="dxa"/>
          </w:tcPr>
          <w:p w:rsidR="00750B30" w:rsidRPr="007C2F48" w:rsidRDefault="00750B30">
            <w:pPr>
              <w:rPr>
                <w:rFonts w:ascii="Times New Roman" w:hAnsi="Times New Roman" w:cs="Times New Roman"/>
                <w:sz w:val="18"/>
              </w:rPr>
            </w:pPr>
          </w:p>
          <w:p w:rsidR="00A433EA" w:rsidRPr="007C2F48" w:rsidRDefault="00A433EA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I</w:t>
            </w:r>
          </w:p>
          <w:p w:rsidR="00A433EA" w:rsidRPr="007C2F48" w:rsidRDefault="00A433EA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D</w:t>
            </w:r>
          </w:p>
          <w:p w:rsidR="00A433EA" w:rsidRPr="007C2F48" w:rsidRDefault="00A433EA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E</w:t>
            </w:r>
          </w:p>
          <w:p w:rsidR="00A433EA" w:rsidRPr="007C2F48" w:rsidRDefault="00A433EA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N</w:t>
            </w:r>
          </w:p>
          <w:p w:rsidR="00A433EA" w:rsidRPr="007C2F48" w:rsidRDefault="00A433EA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T</w:t>
            </w:r>
          </w:p>
          <w:p w:rsidR="00A433EA" w:rsidRPr="007C2F48" w:rsidRDefault="00A433EA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I</w:t>
            </w:r>
          </w:p>
          <w:p w:rsidR="00A433EA" w:rsidRPr="007C2F48" w:rsidRDefault="00A433EA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F</w:t>
            </w:r>
          </w:p>
          <w:p w:rsidR="00A433EA" w:rsidRPr="007C2F48" w:rsidRDefault="00A433EA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I</w:t>
            </w:r>
          </w:p>
          <w:p w:rsidR="00A433EA" w:rsidRPr="007C2F48" w:rsidRDefault="00A433EA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E</w:t>
            </w:r>
          </w:p>
          <w:p w:rsidR="00A433EA" w:rsidRPr="007C2F48" w:rsidRDefault="00A433EA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D</w:t>
            </w:r>
          </w:p>
        </w:tc>
        <w:tc>
          <w:tcPr>
            <w:tcW w:w="1931" w:type="dxa"/>
            <w:gridSpan w:val="5"/>
          </w:tcPr>
          <w:p w:rsidR="00750B30" w:rsidRPr="007C2F48" w:rsidRDefault="00750B30" w:rsidP="00F96295">
            <w:pPr>
              <w:rPr>
                <w:rFonts w:ascii="Times New Roman" w:hAnsi="Times New Roman" w:cs="Times New Roman"/>
                <w:sz w:val="18"/>
              </w:rPr>
            </w:pPr>
          </w:p>
          <w:p w:rsidR="00A433EA" w:rsidRPr="007C2F48" w:rsidRDefault="00A433EA" w:rsidP="00F96295">
            <w:pPr>
              <w:rPr>
                <w:rFonts w:ascii="Times New Roman" w:hAnsi="Times New Roman" w:cs="Times New Roman"/>
                <w:sz w:val="18"/>
              </w:rPr>
            </w:pPr>
            <w:bookmarkStart w:id="0" w:name="_GoBack"/>
            <w:bookmarkEnd w:id="0"/>
            <w:r w:rsidRPr="007C2F48">
              <w:rPr>
                <w:rFonts w:ascii="Times New Roman" w:hAnsi="Times New Roman" w:cs="Times New Roman"/>
                <w:sz w:val="18"/>
              </w:rPr>
              <w:t>RULING</w:t>
            </w:r>
          </w:p>
          <w:p w:rsidR="00A433EA" w:rsidRPr="007C2F48" w:rsidRDefault="00A433EA" w:rsidP="00F96295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ON</w:t>
            </w:r>
          </w:p>
          <w:p w:rsidR="00A433EA" w:rsidRPr="007C2F48" w:rsidRDefault="00A433EA" w:rsidP="00F96295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OBJECTION</w:t>
            </w:r>
          </w:p>
          <w:p w:rsidR="00A433EA" w:rsidRPr="007C2F48" w:rsidRDefault="00A433EA" w:rsidP="00F96295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(if any)</w:t>
            </w:r>
          </w:p>
        </w:tc>
        <w:tc>
          <w:tcPr>
            <w:tcW w:w="1274" w:type="dxa"/>
            <w:gridSpan w:val="2"/>
          </w:tcPr>
          <w:p w:rsidR="00750B30" w:rsidRPr="007C2F48" w:rsidRDefault="00750B30" w:rsidP="00F96295">
            <w:pPr>
              <w:rPr>
                <w:rFonts w:ascii="Times New Roman" w:hAnsi="Times New Roman" w:cs="Times New Roman"/>
                <w:sz w:val="18"/>
              </w:rPr>
            </w:pPr>
          </w:p>
          <w:p w:rsidR="00A433EA" w:rsidRPr="007C2F48" w:rsidRDefault="00A433EA" w:rsidP="00F96295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RULING</w:t>
            </w:r>
          </w:p>
          <w:p w:rsidR="00A433EA" w:rsidRPr="007C2F48" w:rsidRDefault="00A433EA" w:rsidP="00F96295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ON REOFFER</w:t>
            </w:r>
          </w:p>
        </w:tc>
        <w:tc>
          <w:tcPr>
            <w:tcW w:w="542" w:type="dxa"/>
          </w:tcPr>
          <w:p w:rsidR="00750B30" w:rsidRPr="007C2F48" w:rsidRDefault="00750B30" w:rsidP="00F96295">
            <w:pPr>
              <w:rPr>
                <w:rFonts w:ascii="Times New Roman" w:hAnsi="Times New Roman" w:cs="Times New Roman"/>
                <w:sz w:val="18"/>
              </w:rPr>
            </w:pPr>
          </w:p>
          <w:p w:rsidR="00A433EA" w:rsidRPr="007C2F48" w:rsidRDefault="00A433EA" w:rsidP="00F96295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R</w:t>
            </w:r>
          </w:p>
          <w:p w:rsidR="00A433EA" w:rsidRPr="007C2F48" w:rsidRDefault="00A433EA" w:rsidP="00F96295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E</w:t>
            </w:r>
          </w:p>
          <w:p w:rsidR="00A433EA" w:rsidRPr="007C2F48" w:rsidRDefault="00A433EA" w:rsidP="00F96295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C</w:t>
            </w:r>
          </w:p>
          <w:p w:rsidR="00A433EA" w:rsidRPr="007C2F48" w:rsidRDefault="00A433EA" w:rsidP="00F96295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D.</w:t>
            </w:r>
          </w:p>
          <w:p w:rsidR="00A433EA" w:rsidRPr="007C2F48" w:rsidRDefault="00A433EA" w:rsidP="00F96295">
            <w:pPr>
              <w:rPr>
                <w:rFonts w:ascii="Times New Roman" w:hAnsi="Times New Roman" w:cs="Times New Roman"/>
                <w:sz w:val="18"/>
              </w:rPr>
            </w:pPr>
          </w:p>
          <w:p w:rsidR="00A433EA" w:rsidRPr="007C2F48" w:rsidRDefault="00A433EA" w:rsidP="00F96295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C</w:t>
            </w:r>
          </w:p>
          <w:p w:rsidR="00A433EA" w:rsidRPr="007C2F48" w:rsidRDefault="00A433EA" w:rsidP="00F96295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O</w:t>
            </w:r>
          </w:p>
          <w:p w:rsidR="00A433EA" w:rsidRPr="007C2F48" w:rsidRDefault="00A433EA" w:rsidP="00F96295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N</w:t>
            </w:r>
          </w:p>
          <w:p w:rsidR="00A433EA" w:rsidRPr="007C2F48" w:rsidRDefault="00A433EA" w:rsidP="00F96295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D.</w:t>
            </w:r>
          </w:p>
          <w:p w:rsidR="00A433EA" w:rsidRPr="007C2F48" w:rsidRDefault="00A433EA" w:rsidP="00F96295">
            <w:pPr>
              <w:rPr>
                <w:rFonts w:ascii="Times New Roman" w:hAnsi="Times New Roman" w:cs="Times New Roman"/>
                <w:sz w:val="18"/>
              </w:rPr>
            </w:pPr>
          </w:p>
          <w:p w:rsidR="00A433EA" w:rsidRPr="007C2F48" w:rsidRDefault="00A433EA" w:rsidP="00F96295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OR</w:t>
            </w:r>
          </w:p>
          <w:p w:rsidR="00A433EA" w:rsidRPr="007C2F48" w:rsidRDefault="00A433EA" w:rsidP="00F96295">
            <w:pPr>
              <w:rPr>
                <w:rFonts w:ascii="Times New Roman" w:hAnsi="Times New Roman" w:cs="Times New Roman"/>
                <w:sz w:val="18"/>
              </w:rPr>
            </w:pPr>
          </w:p>
          <w:p w:rsidR="00A433EA" w:rsidRPr="007C2F48" w:rsidRDefault="00A433EA" w:rsidP="00F96295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L</w:t>
            </w:r>
          </w:p>
          <w:p w:rsidR="00A433EA" w:rsidRPr="007C2F48" w:rsidRDefault="00A433EA" w:rsidP="00F96295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T</w:t>
            </w:r>
          </w:p>
          <w:p w:rsidR="00A433EA" w:rsidRPr="007C2F48" w:rsidRDefault="00A433EA" w:rsidP="00F96295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D.</w:t>
            </w:r>
          </w:p>
        </w:tc>
        <w:tc>
          <w:tcPr>
            <w:tcW w:w="438" w:type="dxa"/>
          </w:tcPr>
          <w:p w:rsidR="00750B30" w:rsidRPr="007C2F48" w:rsidRDefault="00750B30" w:rsidP="00F96295">
            <w:pPr>
              <w:rPr>
                <w:rFonts w:ascii="Times New Roman" w:hAnsi="Times New Roman" w:cs="Times New Roman"/>
                <w:sz w:val="18"/>
              </w:rPr>
            </w:pPr>
          </w:p>
          <w:p w:rsidR="00A433EA" w:rsidRPr="007C2F48" w:rsidRDefault="00A433EA" w:rsidP="00F96295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R</w:t>
            </w:r>
          </w:p>
          <w:p w:rsidR="00A433EA" w:rsidRPr="007C2F48" w:rsidRDefault="00A433EA" w:rsidP="00F96295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E</w:t>
            </w:r>
          </w:p>
          <w:p w:rsidR="00A433EA" w:rsidRPr="007C2F48" w:rsidRDefault="00A433EA" w:rsidP="00F96295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C</w:t>
            </w:r>
          </w:p>
          <w:p w:rsidR="00A433EA" w:rsidRPr="007C2F48" w:rsidRDefault="00A433EA" w:rsidP="00F96295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E</w:t>
            </w:r>
          </w:p>
          <w:p w:rsidR="00A433EA" w:rsidRPr="007C2F48" w:rsidRDefault="00A433EA" w:rsidP="00F96295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I</w:t>
            </w:r>
          </w:p>
          <w:p w:rsidR="00A433EA" w:rsidRPr="007C2F48" w:rsidRDefault="00A433EA" w:rsidP="00F96295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V</w:t>
            </w:r>
          </w:p>
          <w:p w:rsidR="00A433EA" w:rsidRPr="007C2F48" w:rsidRDefault="00A433EA" w:rsidP="00F96295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E</w:t>
            </w:r>
          </w:p>
          <w:p w:rsidR="00A433EA" w:rsidRPr="007C2F48" w:rsidRDefault="00A433EA" w:rsidP="00F96295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D</w:t>
            </w:r>
          </w:p>
        </w:tc>
        <w:tc>
          <w:tcPr>
            <w:tcW w:w="5385" w:type="dxa"/>
          </w:tcPr>
          <w:p w:rsidR="00750B30" w:rsidRPr="007C2F48" w:rsidRDefault="00750B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33EA" w:rsidRPr="007C2F48" w:rsidRDefault="00A43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F48">
              <w:rPr>
                <w:rFonts w:ascii="Times New Roman" w:hAnsi="Times New Roman" w:cs="Times New Roman"/>
                <w:sz w:val="20"/>
                <w:szCs w:val="20"/>
              </w:rPr>
              <w:t>EXHIBITS</w:t>
            </w:r>
          </w:p>
          <w:p w:rsidR="00A433EA" w:rsidRPr="007C2F48" w:rsidRDefault="00A433EA">
            <w:pPr>
              <w:rPr>
                <w:rFonts w:ascii="Times New Roman" w:hAnsi="Times New Roman" w:cs="Times New Roman"/>
                <w:sz w:val="20"/>
              </w:rPr>
            </w:pPr>
          </w:p>
          <w:p w:rsidR="00A433EA" w:rsidRPr="007C2F48" w:rsidRDefault="00A433EA">
            <w:pPr>
              <w:rPr>
                <w:rFonts w:ascii="Times New Roman" w:hAnsi="Times New Roman" w:cs="Times New Roman"/>
                <w:sz w:val="20"/>
              </w:rPr>
            </w:pPr>
          </w:p>
          <w:p w:rsidR="00A433EA" w:rsidRPr="007C2F48" w:rsidRDefault="00A433EA">
            <w:pPr>
              <w:rPr>
                <w:rFonts w:ascii="Times New Roman" w:hAnsi="Times New Roman" w:cs="Times New Roman"/>
              </w:rPr>
            </w:pPr>
            <w:r w:rsidRPr="007C2F48">
              <w:rPr>
                <w:rFonts w:ascii="Times New Roman" w:hAnsi="Times New Roman" w:cs="Times New Roman"/>
              </w:rPr>
              <w:t>PLAINTIFF</w:t>
            </w:r>
          </w:p>
          <w:p w:rsidR="00A433EA" w:rsidRPr="007C2F48" w:rsidRDefault="00A433EA">
            <w:pPr>
              <w:rPr>
                <w:rFonts w:ascii="Times New Roman" w:hAnsi="Times New Roman" w:cs="Times New Roman"/>
              </w:rPr>
            </w:pPr>
          </w:p>
          <w:p w:rsidR="00A433EA" w:rsidRPr="007C2F48" w:rsidRDefault="00A433EA">
            <w:pPr>
              <w:rPr>
                <w:rFonts w:ascii="Times New Roman" w:hAnsi="Times New Roman" w:cs="Times New Roman"/>
              </w:rPr>
            </w:pPr>
            <w:r w:rsidRPr="007C2F48">
              <w:rPr>
                <w:rFonts w:ascii="Times New Roman" w:hAnsi="Times New Roman" w:cs="Times New Roman"/>
              </w:rPr>
              <w:t>GOVERNMENT</w:t>
            </w:r>
          </w:p>
          <w:p w:rsidR="00A433EA" w:rsidRPr="007C2F48" w:rsidRDefault="00A433EA">
            <w:pPr>
              <w:rPr>
                <w:rFonts w:ascii="Times New Roman" w:hAnsi="Times New Roman" w:cs="Times New Roman"/>
              </w:rPr>
            </w:pPr>
          </w:p>
          <w:p w:rsidR="00A433EA" w:rsidRPr="007C2F48" w:rsidRDefault="00A433EA">
            <w:pPr>
              <w:rPr>
                <w:rFonts w:ascii="Times New Roman" w:hAnsi="Times New Roman" w:cs="Times New Roman"/>
              </w:rPr>
            </w:pPr>
            <w:r w:rsidRPr="007C2F48">
              <w:rPr>
                <w:rFonts w:ascii="Times New Roman" w:hAnsi="Times New Roman" w:cs="Times New Roman"/>
              </w:rPr>
              <w:t>DEFENDANT</w:t>
            </w:r>
          </w:p>
          <w:p w:rsidR="00A433EA" w:rsidRPr="007C2F48" w:rsidRDefault="00A433EA">
            <w:pPr>
              <w:rPr>
                <w:rFonts w:ascii="Times New Roman" w:hAnsi="Times New Roman" w:cs="Times New Roman"/>
              </w:rPr>
            </w:pPr>
          </w:p>
          <w:p w:rsidR="00A433EA" w:rsidRPr="007C2F48" w:rsidRDefault="00A433EA">
            <w:pPr>
              <w:rPr>
                <w:rFonts w:ascii="Times New Roman" w:hAnsi="Times New Roman" w:cs="Times New Roman"/>
              </w:rPr>
            </w:pPr>
            <w:r w:rsidRPr="007C2F48">
              <w:rPr>
                <w:rFonts w:ascii="Times New Roman" w:hAnsi="Times New Roman" w:cs="Times New Roman"/>
              </w:rPr>
              <w:t>COURT</w:t>
            </w:r>
          </w:p>
          <w:p w:rsidR="00A433EA" w:rsidRPr="007C2F48" w:rsidRDefault="00A433EA">
            <w:pPr>
              <w:rPr>
                <w:rFonts w:ascii="Times New Roman" w:hAnsi="Times New Roman" w:cs="Times New Roman"/>
              </w:rPr>
            </w:pPr>
          </w:p>
          <w:p w:rsidR="00A433EA" w:rsidRPr="007C2F48" w:rsidRDefault="00A433EA">
            <w:pPr>
              <w:rPr>
                <w:rFonts w:ascii="Times New Roman" w:hAnsi="Times New Roman" w:cs="Times New Roman"/>
                <w:sz w:val="20"/>
              </w:rPr>
            </w:pPr>
            <w:r w:rsidRPr="007C2F48">
              <w:rPr>
                <w:rFonts w:ascii="Times New Roman" w:hAnsi="Times New Roman" w:cs="Times New Roman"/>
              </w:rPr>
              <w:t>JOINT</w:t>
            </w:r>
          </w:p>
        </w:tc>
      </w:tr>
      <w:tr w:rsidR="007C2F48" w:rsidRPr="00A433EA" w:rsidTr="00444B8B">
        <w:trPr>
          <w:trHeight w:val="288"/>
        </w:trPr>
        <w:tc>
          <w:tcPr>
            <w:tcW w:w="432" w:type="dxa"/>
            <w:vAlign w:val="center"/>
          </w:tcPr>
          <w:p w:rsidR="001A4BC2" w:rsidRPr="007C2F48" w:rsidRDefault="001A4BC2" w:rsidP="001A4B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" w:type="dxa"/>
            <w:vAlign w:val="center"/>
          </w:tcPr>
          <w:p w:rsidR="001A4BC2" w:rsidRPr="007C2F48" w:rsidRDefault="001A4BC2" w:rsidP="001A4B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" w:type="dxa"/>
            <w:vAlign w:val="center"/>
          </w:tcPr>
          <w:p w:rsidR="001A4BC2" w:rsidRPr="007C2F48" w:rsidRDefault="001A4BC2" w:rsidP="001A4B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1A4BC2" w:rsidRPr="007C2F48" w:rsidRDefault="001A4BC2" w:rsidP="001A4B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2F48">
              <w:rPr>
                <w:rFonts w:ascii="Times New Roman" w:hAnsi="Times New Roman" w:cs="Times New Roman"/>
                <w:sz w:val="24"/>
              </w:rPr>
              <w:t>SUS</w:t>
            </w:r>
          </w:p>
        </w:tc>
        <w:tc>
          <w:tcPr>
            <w:tcW w:w="617" w:type="dxa"/>
            <w:vAlign w:val="center"/>
          </w:tcPr>
          <w:p w:rsidR="001A4BC2" w:rsidRPr="007C2F48" w:rsidRDefault="001A4BC2" w:rsidP="001A4B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2F48">
              <w:rPr>
                <w:rFonts w:ascii="Times New Roman" w:hAnsi="Times New Roman" w:cs="Times New Roman"/>
                <w:sz w:val="24"/>
              </w:rPr>
              <w:t>O/R</w:t>
            </w:r>
          </w:p>
        </w:tc>
        <w:tc>
          <w:tcPr>
            <w:tcW w:w="657" w:type="dxa"/>
            <w:gridSpan w:val="2"/>
            <w:vAlign w:val="center"/>
          </w:tcPr>
          <w:p w:rsidR="001A4BC2" w:rsidRPr="007C2F48" w:rsidRDefault="001A4BC2" w:rsidP="001A4B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2F48">
              <w:rPr>
                <w:rFonts w:ascii="Times New Roman" w:hAnsi="Times New Roman" w:cs="Times New Roman"/>
                <w:sz w:val="24"/>
              </w:rPr>
              <w:t>RES</w:t>
            </w:r>
          </w:p>
        </w:tc>
        <w:tc>
          <w:tcPr>
            <w:tcW w:w="657" w:type="dxa"/>
            <w:vAlign w:val="center"/>
          </w:tcPr>
          <w:p w:rsidR="001A4BC2" w:rsidRPr="007C2F48" w:rsidRDefault="001A4BC2" w:rsidP="001A4B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2F48">
              <w:rPr>
                <w:rFonts w:ascii="Times New Roman" w:hAnsi="Times New Roman" w:cs="Times New Roman"/>
                <w:sz w:val="24"/>
              </w:rPr>
              <w:t>SUS</w:t>
            </w:r>
          </w:p>
        </w:tc>
        <w:tc>
          <w:tcPr>
            <w:tcW w:w="617" w:type="dxa"/>
            <w:vAlign w:val="center"/>
          </w:tcPr>
          <w:p w:rsidR="001A4BC2" w:rsidRPr="007C2F48" w:rsidRDefault="001A4BC2" w:rsidP="001A4B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2F48">
              <w:rPr>
                <w:rFonts w:ascii="Times New Roman" w:hAnsi="Times New Roman" w:cs="Times New Roman"/>
                <w:sz w:val="24"/>
              </w:rPr>
              <w:t>O/R</w:t>
            </w:r>
          </w:p>
        </w:tc>
        <w:tc>
          <w:tcPr>
            <w:tcW w:w="542" w:type="dxa"/>
            <w:vAlign w:val="center"/>
          </w:tcPr>
          <w:p w:rsidR="001A4BC2" w:rsidRPr="007C2F48" w:rsidRDefault="001A4BC2" w:rsidP="001A4B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vAlign w:val="center"/>
          </w:tcPr>
          <w:p w:rsidR="001A4BC2" w:rsidRPr="007C2F48" w:rsidRDefault="001A4BC2" w:rsidP="001A4B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5" w:type="dxa"/>
            <w:vAlign w:val="center"/>
          </w:tcPr>
          <w:p w:rsidR="001A4BC2" w:rsidRPr="007C2F48" w:rsidRDefault="001A4BC2" w:rsidP="001A4B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2F48">
              <w:rPr>
                <w:rFonts w:ascii="Times New Roman" w:hAnsi="Times New Roman" w:cs="Times New Roman"/>
                <w:sz w:val="24"/>
              </w:rPr>
              <w:t>DESCRIPTION</w:t>
            </w:r>
          </w:p>
        </w:tc>
      </w:tr>
      <w:tr w:rsidR="007C2F48" w:rsidRPr="00A433EA" w:rsidTr="00444B8B">
        <w:trPr>
          <w:trHeight w:val="504"/>
        </w:trPr>
        <w:tc>
          <w:tcPr>
            <w:tcW w:w="432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  <w:r w:rsidRPr="007C2F4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2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gridSpan w:val="3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0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5" w:type="dxa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2F48" w:rsidRPr="00A433EA" w:rsidTr="00444B8B">
        <w:trPr>
          <w:trHeight w:val="504"/>
        </w:trPr>
        <w:tc>
          <w:tcPr>
            <w:tcW w:w="432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6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gridSpan w:val="3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0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5" w:type="dxa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2F48" w:rsidRPr="00A433EA" w:rsidTr="00444B8B">
        <w:trPr>
          <w:trHeight w:val="504"/>
        </w:trPr>
        <w:tc>
          <w:tcPr>
            <w:tcW w:w="432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6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  <w:r w:rsidRPr="007C2F4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32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gridSpan w:val="3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0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5" w:type="dxa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2F48" w:rsidRPr="00A433EA" w:rsidTr="00444B8B">
        <w:trPr>
          <w:trHeight w:val="504"/>
        </w:trPr>
        <w:tc>
          <w:tcPr>
            <w:tcW w:w="432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6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gridSpan w:val="3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0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5" w:type="dxa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2F48" w:rsidRPr="00A433EA" w:rsidTr="00444B8B">
        <w:trPr>
          <w:trHeight w:val="504"/>
        </w:trPr>
        <w:tc>
          <w:tcPr>
            <w:tcW w:w="432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6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  <w:r w:rsidRPr="007C2F4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32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gridSpan w:val="3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0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5" w:type="dxa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2F48" w:rsidRPr="00A433EA" w:rsidTr="00444B8B">
        <w:trPr>
          <w:trHeight w:val="504"/>
        </w:trPr>
        <w:tc>
          <w:tcPr>
            <w:tcW w:w="432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6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gridSpan w:val="3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0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5" w:type="dxa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2F48" w:rsidRPr="00A433EA" w:rsidTr="00444B8B">
        <w:trPr>
          <w:trHeight w:val="504"/>
        </w:trPr>
        <w:tc>
          <w:tcPr>
            <w:tcW w:w="432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6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  <w:r w:rsidRPr="007C2F4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2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gridSpan w:val="3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0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5" w:type="dxa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2F48" w:rsidRPr="00A433EA" w:rsidTr="00444B8B">
        <w:trPr>
          <w:trHeight w:val="504"/>
        </w:trPr>
        <w:tc>
          <w:tcPr>
            <w:tcW w:w="432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6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gridSpan w:val="3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0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5" w:type="dxa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2F48" w:rsidRPr="00A433EA" w:rsidTr="00444B8B">
        <w:trPr>
          <w:trHeight w:val="504"/>
        </w:trPr>
        <w:tc>
          <w:tcPr>
            <w:tcW w:w="432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6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  <w:r w:rsidRPr="007C2F4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32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gridSpan w:val="3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0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5" w:type="dxa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2F48" w:rsidRPr="00A433EA" w:rsidTr="00444B8B">
        <w:trPr>
          <w:trHeight w:val="504"/>
        </w:trPr>
        <w:tc>
          <w:tcPr>
            <w:tcW w:w="432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6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gridSpan w:val="3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0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5" w:type="dxa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2F48" w:rsidRPr="00A433EA" w:rsidTr="00444B8B">
        <w:trPr>
          <w:trHeight w:val="504"/>
        </w:trPr>
        <w:tc>
          <w:tcPr>
            <w:tcW w:w="432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6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  <w:r w:rsidRPr="007C2F4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32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gridSpan w:val="3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0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5" w:type="dxa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2F48" w:rsidRPr="00A433EA" w:rsidTr="00444B8B">
        <w:trPr>
          <w:trHeight w:val="504"/>
        </w:trPr>
        <w:tc>
          <w:tcPr>
            <w:tcW w:w="432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6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gridSpan w:val="3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0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5" w:type="dxa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2F48" w:rsidRPr="00A433EA" w:rsidTr="00444B8B">
        <w:trPr>
          <w:trHeight w:val="504"/>
        </w:trPr>
        <w:tc>
          <w:tcPr>
            <w:tcW w:w="432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6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  <w:r w:rsidRPr="007C2F48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32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gridSpan w:val="3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0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5" w:type="dxa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2F48" w:rsidRPr="00A433EA" w:rsidTr="00444B8B">
        <w:trPr>
          <w:trHeight w:val="504"/>
        </w:trPr>
        <w:tc>
          <w:tcPr>
            <w:tcW w:w="432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6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gridSpan w:val="3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0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5" w:type="dxa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2F48" w:rsidRPr="00A433EA" w:rsidTr="00444B8B">
        <w:trPr>
          <w:trHeight w:val="504"/>
        </w:trPr>
        <w:tc>
          <w:tcPr>
            <w:tcW w:w="432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6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  <w:r w:rsidRPr="007C2F4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2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gridSpan w:val="3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0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5" w:type="dxa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2F48" w:rsidRPr="00A433EA" w:rsidTr="00444B8B">
        <w:trPr>
          <w:trHeight w:val="504"/>
        </w:trPr>
        <w:tc>
          <w:tcPr>
            <w:tcW w:w="432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6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gridSpan w:val="3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0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5" w:type="dxa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2F48" w:rsidRPr="00A433EA" w:rsidTr="00444B8B">
        <w:trPr>
          <w:trHeight w:val="504"/>
        </w:trPr>
        <w:tc>
          <w:tcPr>
            <w:tcW w:w="432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6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  <w:r w:rsidRPr="007C2F48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32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gridSpan w:val="3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0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5" w:type="dxa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2F48" w:rsidRPr="00A433EA" w:rsidTr="00444B8B">
        <w:trPr>
          <w:trHeight w:val="504"/>
        </w:trPr>
        <w:tc>
          <w:tcPr>
            <w:tcW w:w="432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6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gridSpan w:val="3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0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5" w:type="dxa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2F48" w:rsidRPr="00A433EA" w:rsidTr="00444B8B">
        <w:trPr>
          <w:trHeight w:val="504"/>
        </w:trPr>
        <w:tc>
          <w:tcPr>
            <w:tcW w:w="432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6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  <w:r w:rsidRPr="007C2F48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32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gridSpan w:val="3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0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vMerge w:val="restart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5" w:type="dxa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2F48" w:rsidRPr="00A433EA" w:rsidTr="00444B8B">
        <w:trPr>
          <w:trHeight w:val="504"/>
        </w:trPr>
        <w:tc>
          <w:tcPr>
            <w:tcW w:w="432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6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gridSpan w:val="3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0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vMerge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5" w:type="dxa"/>
          </w:tcPr>
          <w:p w:rsidR="001A4BC2" w:rsidRPr="007C2F48" w:rsidRDefault="001A4B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90AAA" w:rsidRPr="00A433EA" w:rsidRDefault="00360D70">
      <w:pPr>
        <w:rPr>
          <w:rFonts w:ascii="Times New Roman" w:hAnsi="Times New Roman"/>
          <w:sz w:val="20"/>
        </w:rPr>
      </w:pPr>
    </w:p>
    <w:sectPr w:rsidR="00F90AAA" w:rsidRPr="00A433EA" w:rsidSect="00A433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F48" w:rsidRDefault="007C2F48" w:rsidP="007C2F48">
      <w:pPr>
        <w:spacing w:after="0" w:line="240" w:lineRule="auto"/>
      </w:pPr>
      <w:r>
        <w:separator/>
      </w:r>
    </w:p>
  </w:endnote>
  <w:endnote w:type="continuationSeparator" w:id="0">
    <w:p w:rsidR="007C2F48" w:rsidRDefault="007C2F48" w:rsidP="007C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F48" w:rsidRDefault="007C2F48" w:rsidP="007C2F48">
      <w:pPr>
        <w:spacing w:after="0" w:line="240" w:lineRule="auto"/>
      </w:pPr>
      <w:r>
        <w:separator/>
      </w:r>
    </w:p>
  </w:footnote>
  <w:footnote w:type="continuationSeparator" w:id="0">
    <w:p w:rsidR="007C2F48" w:rsidRDefault="007C2F48" w:rsidP="007C2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EA"/>
    <w:rsid w:val="001A4BC2"/>
    <w:rsid w:val="00360D70"/>
    <w:rsid w:val="00444B8B"/>
    <w:rsid w:val="00486FC3"/>
    <w:rsid w:val="00750B30"/>
    <w:rsid w:val="007C2F48"/>
    <w:rsid w:val="00965C3F"/>
    <w:rsid w:val="00A433EA"/>
    <w:rsid w:val="00AF2B38"/>
    <w:rsid w:val="00E2455E"/>
    <w:rsid w:val="00F4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2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F48"/>
  </w:style>
  <w:style w:type="paragraph" w:styleId="Footer">
    <w:name w:val="footer"/>
    <w:basedOn w:val="Normal"/>
    <w:link w:val="FooterChar"/>
    <w:uiPriority w:val="99"/>
    <w:unhideWhenUsed/>
    <w:rsid w:val="007C2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2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F48"/>
  </w:style>
  <w:style w:type="paragraph" w:styleId="Footer">
    <w:name w:val="footer"/>
    <w:basedOn w:val="Normal"/>
    <w:link w:val="FooterChar"/>
    <w:uiPriority w:val="99"/>
    <w:unhideWhenUsed/>
    <w:rsid w:val="007C2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ALND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2014-09-18T16:28:00Z</cp:lastPrinted>
  <dcterms:created xsi:type="dcterms:W3CDTF">2014-09-18T16:01:00Z</dcterms:created>
  <dcterms:modified xsi:type="dcterms:W3CDTF">2014-09-18T16:28:00Z</dcterms:modified>
</cp:coreProperties>
</file>